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3C5" w:rsidRDefault="001A73C5" w:rsidP="00725F65">
      <w:pPr>
        <w:pStyle w:val="Heading3"/>
        <w:keepNext w:val="0"/>
        <w:tabs>
          <w:tab w:val="left" w:pos="-187"/>
        </w:tabs>
        <w:spacing w:before="0" w:after="0"/>
        <w:ind w:left="-187" w:right="-180"/>
        <w:jc w:val="center"/>
        <w:rPr>
          <w:rFonts w:ascii="Times New Roman" w:hAnsi="Times New Roman" w:cs="Times New Roman"/>
          <w:i/>
          <w:iCs/>
          <w:color w:val="000080"/>
          <w:sz w:val="32"/>
          <w:u w:val="single"/>
        </w:rPr>
      </w:pPr>
      <w:r w:rsidRPr="00EF3D93">
        <w:rPr>
          <w:rFonts w:ascii="Times New Roman" w:hAnsi="Times New Roman" w:cs="Times New Roman"/>
          <w:i/>
          <w:iCs/>
          <w:color w:val="000080"/>
          <w:sz w:val="36"/>
          <w:szCs w:val="36"/>
        </w:rPr>
        <w:t>Jeremy McKenzie</w:t>
      </w:r>
      <w:r>
        <w:rPr>
          <w:rFonts w:ascii="Times New Roman" w:hAnsi="Times New Roman" w:cs="Times New Roman"/>
          <w:i/>
          <w:iCs/>
          <w:color w:val="000080"/>
          <w:sz w:val="32"/>
          <w:u w:val="single"/>
        </w:rPr>
        <w:t>____</w:t>
      </w:r>
      <w:r w:rsidR="003A1803">
        <w:rPr>
          <w:rFonts w:ascii="Times New Roman" w:hAnsi="Times New Roman" w:cs="Times New Roman"/>
          <w:i/>
          <w:iCs/>
          <w:color w:val="000080"/>
          <w:sz w:val="32"/>
          <w:u w:val="single"/>
        </w:rPr>
        <w:t>__</w:t>
      </w:r>
      <w:r w:rsidR="00BA7624">
        <w:rPr>
          <w:rFonts w:ascii="Times New Roman" w:hAnsi="Times New Roman" w:cs="Times New Roman"/>
          <w:i/>
          <w:iCs/>
          <w:color w:val="000080"/>
          <w:sz w:val="32"/>
          <w:u w:val="single"/>
        </w:rPr>
        <w:t>_</w:t>
      </w:r>
      <w:r w:rsidR="00EF3D93">
        <w:rPr>
          <w:rFonts w:ascii="Times New Roman" w:hAnsi="Times New Roman" w:cs="Times New Roman"/>
          <w:i/>
          <w:iCs/>
          <w:color w:val="000080"/>
          <w:sz w:val="32"/>
          <w:u w:val="single"/>
        </w:rPr>
        <w:t>__</w:t>
      </w:r>
      <w:r w:rsidR="003A1803">
        <w:rPr>
          <w:rFonts w:ascii="Times New Roman" w:hAnsi="Times New Roman" w:cs="Times New Roman"/>
          <w:i/>
          <w:iCs/>
          <w:color w:val="000080"/>
          <w:sz w:val="32"/>
          <w:u w:val="single"/>
        </w:rPr>
        <w:t>_</w:t>
      </w:r>
      <w:r>
        <w:rPr>
          <w:rFonts w:ascii="Times New Roman" w:hAnsi="Times New Roman" w:cs="Times New Roman"/>
          <w:i/>
          <w:iCs/>
          <w:color w:val="000080"/>
          <w:sz w:val="32"/>
          <w:u w:val="single"/>
        </w:rPr>
        <w:t>__________________________________</w:t>
      </w:r>
    </w:p>
    <w:p w:rsidR="003A1803" w:rsidRPr="00276EF5" w:rsidRDefault="00725F65" w:rsidP="00E26532">
      <w:pPr>
        <w:spacing w:after="240"/>
        <w:jc w:val="right"/>
        <w:rPr>
          <w:b/>
          <w:i/>
          <w:color w:val="000080"/>
        </w:rPr>
      </w:pPr>
      <w:r w:rsidRPr="00276EF5">
        <w:rPr>
          <w:b/>
          <w:i/>
          <w:color w:val="000080"/>
        </w:rPr>
        <w:t xml:space="preserve">Innovation, Passion, and </w:t>
      </w:r>
      <w:r w:rsidR="0064441F">
        <w:rPr>
          <w:b/>
          <w:i/>
          <w:color w:val="000080"/>
        </w:rPr>
        <w:t>A</w:t>
      </w:r>
      <w:r w:rsidRPr="00276EF5">
        <w:rPr>
          <w:b/>
          <w:i/>
          <w:color w:val="000080"/>
        </w:rPr>
        <w:t>gility</w:t>
      </w:r>
    </w:p>
    <w:p w:rsidR="001A73C5" w:rsidRPr="0007210F" w:rsidRDefault="003A1803" w:rsidP="00E26532">
      <w:pPr>
        <w:tabs>
          <w:tab w:val="left" w:pos="-180"/>
        </w:tabs>
        <w:snapToGrid w:val="0"/>
        <w:spacing w:after="240"/>
        <w:ind w:left="-180" w:right="-180"/>
        <w:rPr>
          <w:rFonts w:ascii="Times New Roman" w:hAnsi="Times New Roman"/>
          <w:b/>
          <w:bCs/>
          <w:iCs/>
          <w:color w:val="000080"/>
          <w:sz w:val="28"/>
        </w:rPr>
      </w:pPr>
      <w:r w:rsidRPr="0007210F">
        <w:rPr>
          <w:rFonts w:ascii="Times New Roman" w:hAnsi="Times New Roman"/>
          <w:b/>
          <w:bCs/>
          <w:iCs/>
          <w:color w:val="000080"/>
          <w:sz w:val="28"/>
        </w:rPr>
        <w:t xml:space="preserve">Award-Winning </w:t>
      </w:r>
      <w:r w:rsidR="008C39FC">
        <w:rPr>
          <w:rFonts w:ascii="Times New Roman" w:hAnsi="Times New Roman"/>
          <w:b/>
          <w:bCs/>
          <w:iCs/>
          <w:color w:val="000080"/>
          <w:sz w:val="28"/>
        </w:rPr>
        <w:t xml:space="preserve">Technical </w:t>
      </w:r>
      <w:r w:rsidRPr="0007210F">
        <w:rPr>
          <w:rFonts w:ascii="Times New Roman" w:hAnsi="Times New Roman"/>
          <w:b/>
          <w:bCs/>
          <w:iCs/>
          <w:color w:val="000080"/>
          <w:sz w:val="28"/>
        </w:rPr>
        <w:t>Program Manager</w:t>
      </w:r>
    </w:p>
    <w:p w:rsidR="0007210F" w:rsidRDefault="008C39FC" w:rsidP="003565A9">
      <w:pPr>
        <w:pStyle w:val="ListParagraph"/>
        <w:numPr>
          <w:ilvl w:val="0"/>
          <w:numId w:val="10"/>
        </w:numPr>
        <w:tabs>
          <w:tab w:val="left" w:pos="-180"/>
          <w:tab w:val="left" w:pos="360"/>
        </w:tabs>
        <w:snapToGrid w:val="0"/>
        <w:ind w:left="360" w:right="-180"/>
        <w:rPr>
          <w:sz w:val="22"/>
          <w:szCs w:val="22"/>
        </w:rPr>
      </w:pPr>
      <w:r>
        <w:rPr>
          <w:sz w:val="22"/>
          <w:szCs w:val="22"/>
        </w:rPr>
        <w:t xml:space="preserve">Technical </w:t>
      </w:r>
      <w:r w:rsidR="0007210F" w:rsidRPr="0007210F">
        <w:rPr>
          <w:sz w:val="22"/>
          <w:szCs w:val="22"/>
        </w:rPr>
        <w:t>Program</w:t>
      </w:r>
      <w:r>
        <w:rPr>
          <w:sz w:val="22"/>
          <w:szCs w:val="22"/>
        </w:rPr>
        <w:t>/Product</w:t>
      </w:r>
      <w:r w:rsidR="0007210F" w:rsidRPr="0007210F">
        <w:rPr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 w:rsidR="0007210F" w:rsidRPr="0007210F">
        <w:rPr>
          <w:sz w:val="22"/>
          <w:szCs w:val="22"/>
        </w:rPr>
        <w:t xml:space="preserve">anager with over </w:t>
      </w:r>
      <w:r w:rsidR="001109B4">
        <w:rPr>
          <w:sz w:val="22"/>
          <w:szCs w:val="22"/>
        </w:rPr>
        <w:t>twelve</w:t>
      </w:r>
      <w:r w:rsidR="0007210F" w:rsidRPr="0007210F">
        <w:rPr>
          <w:sz w:val="22"/>
          <w:szCs w:val="22"/>
        </w:rPr>
        <w:t xml:space="preserve"> </w:t>
      </w:r>
      <w:r w:rsidR="00C94618" w:rsidRPr="0007210F">
        <w:rPr>
          <w:sz w:val="22"/>
          <w:szCs w:val="22"/>
        </w:rPr>
        <w:t>years’ experience</w:t>
      </w:r>
      <w:r w:rsidR="0007210F" w:rsidRPr="0007210F">
        <w:rPr>
          <w:sz w:val="22"/>
          <w:szCs w:val="22"/>
        </w:rPr>
        <w:t xml:space="preserve"> managing innovative products for </w:t>
      </w:r>
      <w:r w:rsidR="004E7578">
        <w:rPr>
          <w:sz w:val="22"/>
          <w:szCs w:val="22"/>
        </w:rPr>
        <w:t>T</w:t>
      </w:r>
      <w:r w:rsidR="0007210F" w:rsidRPr="0007210F">
        <w:rPr>
          <w:sz w:val="22"/>
          <w:szCs w:val="22"/>
        </w:rPr>
        <w:t xml:space="preserve">elcos, startups, and online companies </w:t>
      </w:r>
      <w:r w:rsidR="00BA7624">
        <w:rPr>
          <w:sz w:val="22"/>
          <w:szCs w:val="22"/>
        </w:rPr>
        <w:t xml:space="preserve">such as </w:t>
      </w:r>
      <w:r w:rsidR="0007210F" w:rsidRPr="0007210F">
        <w:rPr>
          <w:sz w:val="22"/>
          <w:szCs w:val="22"/>
        </w:rPr>
        <w:t xml:space="preserve">AT&amp;T, </w:t>
      </w:r>
      <w:r w:rsidR="00705F5C">
        <w:rPr>
          <w:sz w:val="22"/>
          <w:szCs w:val="22"/>
        </w:rPr>
        <w:t xml:space="preserve">T-Mobile, </w:t>
      </w:r>
      <w:r w:rsidR="00BA7624">
        <w:rPr>
          <w:sz w:val="22"/>
          <w:szCs w:val="22"/>
        </w:rPr>
        <w:t>Microsoft</w:t>
      </w:r>
      <w:r w:rsidR="0007210F" w:rsidRPr="0007210F">
        <w:rPr>
          <w:sz w:val="22"/>
          <w:szCs w:val="22"/>
        </w:rPr>
        <w:t xml:space="preserve">, </w:t>
      </w:r>
      <w:r w:rsidR="00406B2A">
        <w:rPr>
          <w:sz w:val="22"/>
          <w:szCs w:val="22"/>
        </w:rPr>
        <w:t xml:space="preserve">Medio Systems, </w:t>
      </w:r>
      <w:r w:rsidR="0007210F" w:rsidRPr="0007210F">
        <w:rPr>
          <w:sz w:val="22"/>
          <w:szCs w:val="22"/>
        </w:rPr>
        <w:t>MTV, MySpace, AOL, and WhitePages.com</w:t>
      </w:r>
    </w:p>
    <w:p w:rsidR="0007210F" w:rsidRPr="0007210F" w:rsidRDefault="0007210F" w:rsidP="003565A9">
      <w:pPr>
        <w:pStyle w:val="ListParagraph"/>
        <w:numPr>
          <w:ilvl w:val="0"/>
          <w:numId w:val="10"/>
        </w:numPr>
        <w:tabs>
          <w:tab w:val="left" w:pos="-180"/>
          <w:tab w:val="left" w:pos="360"/>
        </w:tabs>
        <w:snapToGrid w:val="0"/>
        <w:ind w:left="360" w:right="-180"/>
      </w:pPr>
      <w:r w:rsidRPr="0007210F">
        <w:rPr>
          <w:sz w:val="22"/>
          <w:szCs w:val="22"/>
        </w:rPr>
        <w:t>Known for utilizing a rare combination of vision, technical skills, thorough thinking, team building, and communication to drive the creation of superb products from inception to completion</w:t>
      </w:r>
    </w:p>
    <w:p w:rsidR="003A1803" w:rsidRPr="00BA7624" w:rsidRDefault="0007210F" w:rsidP="003565A9">
      <w:pPr>
        <w:pStyle w:val="ListParagraph"/>
        <w:numPr>
          <w:ilvl w:val="0"/>
          <w:numId w:val="10"/>
        </w:numPr>
        <w:tabs>
          <w:tab w:val="left" w:pos="-180"/>
          <w:tab w:val="left" w:pos="360"/>
        </w:tabs>
        <w:snapToGrid w:val="0"/>
        <w:ind w:left="360" w:right="-180"/>
      </w:pPr>
      <w:r w:rsidRPr="0007210F">
        <w:rPr>
          <w:sz w:val="22"/>
          <w:szCs w:val="22"/>
        </w:rPr>
        <w:t>Strong knowledge in mobile technology</w:t>
      </w:r>
      <w:r w:rsidR="00BA6226">
        <w:rPr>
          <w:sz w:val="22"/>
          <w:szCs w:val="22"/>
        </w:rPr>
        <w:t xml:space="preserve"> (</w:t>
      </w:r>
      <w:r w:rsidR="00406B2A">
        <w:rPr>
          <w:sz w:val="22"/>
          <w:szCs w:val="22"/>
        </w:rPr>
        <w:t xml:space="preserve">Android, </w:t>
      </w:r>
      <w:r w:rsidR="005C5B41">
        <w:rPr>
          <w:sz w:val="22"/>
          <w:szCs w:val="22"/>
        </w:rPr>
        <w:t xml:space="preserve">iPhone, </w:t>
      </w:r>
      <w:r w:rsidR="00BA6226">
        <w:rPr>
          <w:sz w:val="22"/>
          <w:szCs w:val="22"/>
        </w:rPr>
        <w:t xml:space="preserve">BREW, </w:t>
      </w:r>
      <w:r w:rsidR="005C5B41">
        <w:rPr>
          <w:sz w:val="22"/>
          <w:szCs w:val="22"/>
        </w:rPr>
        <w:t xml:space="preserve">RIM, </w:t>
      </w:r>
      <w:r w:rsidR="00BA6226">
        <w:rPr>
          <w:sz w:val="22"/>
          <w:szCs w:val="22"/>
        </w:rPr>
        <w:t xml:space="preserve">Java, </w:t>
      </w:r>
      <w:proofErr w:type="spellStart"/>
      <w:r w:rsidR="005C5B41">
        <w:rPr>
          <w:sz w:val="22"/>
          <w:szCs w:val="22"/>
        </w:rPr>
        <w:t>WinMo</w:t>
      </w:r>
      <w:proofErr w:type="spellEnd"/>
      <w:r w:rsidR="00BA6226">
        <w:rPr>
          <w:sz w:val="22"/>
          <w:szCs w:val="22"/>
        </w:rPr>
        <w:t>)</w:t>
      </w:r>
      <w:r w:rsidRPr="0007210F">
        <w:rPr>
          <w:sz w:val="22"/>
          <w:szCs w:val="22"/>
        </w:rPr>
        <w:t xml:space="preserve">, widgets, usability, </w:t>
      </w:r>
      <w:r w:rsidR="00BA6226" w:rsidRPr="0007210F">
        <w:rPr>
          <w:sz w:val="22"/>
          <w:szCs w:val="22"/>
        </w:rPr>
        <w:t xml:space="preserve">e-commerce, </w:t>
      </w:r>
      <w:r w:rsidR="001109B4">
        <w:rPr>
          <w:sz w:val="22"/>
          <w:szCs w:val="22"/>
        </w:rPr>
        <w:t xml:space="preserve">social, gaming, </w:t>
      </w:r>
      <w:r w:rsidRPr="0007210F">
        <w:rPr>
          <w:sz w:val="22"/>
          <w:szCs w:val="22"/>
        </w:rPr>
        <w:t>CMS, speech recognition, and Agile methodologies</w:t>
      </w:r>
    </w:p>
    <w:p w:rsidR="00BA7624" w:rsidRPr="0007210F" w:rsidRDefault="00BA7624" w:rsidP="003565A9">
      <w:pPr>
        <w:pStyle w:val="ListParagraph"/>
        <w:numPr>
          <w:ilvl w:val="0"/>
          <w:numId w:val="10"/>
        </w:numPr>
        <w:tabs>
          <w:tab w:val="left" w:pos="-180"/>
          <w:tab w:val="left" w:pos="360"/>
        </w:tabs>
        <w:snapToGrid w:val="0"/>
        <w:ind w:left="360" w:right="-180"/>
      </w:pPr>
      <w:r>
        <w:rPr>
          <w:sz w:val="22"/>
          <w:szCs w:val="22"/>
        </w:rPr>
        <w:t>Award-winning products: WhitePages.com</w:t>
      </w:r>
      <w:r w:rsidR="005C566A">
        <w:rPr>
          <w:sz w:val="22"/>
          <w:szCs w:val="22"/>
        </w:rPr>
        <w:t>’s ‘Address Book’ (CSA’s Consumer Product of the Year) and Voice Web Solution’s ‘VANGUARD’ (Top six innovative products of VOX 2002)</w:t>
      </w:r>
      <w:r>
        <w:rPr>
          <w:sz w:val="22"/>
          <w:szCs w:val="22"/>
        </w:rPr>
        <w:t xml:space="preserve"> </w:t>
      </w:r>
    </w:p>
    <w:p w:rsidR="0007210F" w:rsidRDefault="0007210F" w:rsidP="0007210F">
      <w:pPr>
        <w:tabs>
          <w:tab w:val="left" w:pos="-180"/>
          <w:tab w:val="left" w:pos="245"/>
        </w:tabs>
        <w:snapToGrid w:val="0"/>
        <w:ind w:right="-180"/>
      </w:pPr>
    </w:p>
    <w:p w:rsidR="0007210F" w:rsidRDefault="0007210F" w:rsidP="00393CE4">
      <w:pPr>
        <w:tabs>
          <w:tab w:val="left" w:pos="-180"/>
          <w:tab w:val="left" w:pos="245"/>
        </w:tabs>
        <w:snapToGrid w:val="0"/>
        <w:spacing w:after="120"/>
        <w:ind w:left="-187" w:right="-187"/>
        <w:rPr>
          <w:rFonts w:ascii="Times New Roman" w:hAnsi="Times New Roman"/>
          <w:b/>
          <w:bCs/>
          <w:iCs/>
          <w:color w:val="000080"/>
          <w:sz w:val="28"/>
        </w:rPr>
      </w:pPr>
      <w:r w:rsidRPr="0007210F">
        <w:rPr>
          <w:rFonts w:ascii="Times New Roman" w:hAnsi="Times New Roman"/>
          <w:b/>
          <w:bCs/>
          <w:iCs/>
          <w:color w:val="000080"/>
          <w:sz w:val="28"/>
        </w:rPr>
        <w:t>Professional Experience</w:t>
      </w:r>
    </w:p>
    <w:p w:rsidR="001109B4" w:rsidRDefault="001109B4" w:rsidP="001109B4">
      <w:pPr>
        <w:pStyle w:val="JobTitle"/>
        <w:tabs>
          <w:tab w:val="left" w:pos="0"/>
        </w:tabs>
        <w:snapToGrid w:val="0"/>
        <w:spacing w:before="0"/>
        <w:ind w:left="0" w:right="-180"/>
      </w:pPr>
      <w:r>
        <w:t>Product Realization Manager, AppCenter Evolution (features Android and Web Apps)</w:t>
      </w:r>
    </w:p>
    <w:p w:rsidR="001109B4" w:rsidRPr="00F6206A" w:rsidRDefault="001109B4" w:rsidP="001109B4">
      <w:pPr>
        <w:tabs>
          <w:tab w:val="left" w:pos="0"/>
          <w:tab w:val="left" w:pos="2614"/>
          <w:tab w:val="left" w:pos="4799"/>
          <w:tab w:val="left" w:pos="7679"/>
        </w:tabs>
        <w:ind w:right="-180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i/>
          <w:iCs/>
          <w:sz w:val="24"/>
        </w:rPr>
        <w:t>July</w:t>
      </w:r>
      <w:r w:rsidRPr="00F6206A">
        <w:rPr>
          <w:rFonts w:ascii="Times New Roman" w:hAnsi="Times New Roman"/>
          <w:i/>
          <w:iCs/>
          <w:sz w:val="24"/>
        </w:rPr>
        <w:t xml:space="preserve"> ‘</w:t>
      </w:r>
      <w:r>
        <w:rPr>
          <w:rFonts w:ascii="Times New Roman" w:hAnsi="Times New Roman"/>
          <w:i/>
          <w:iCs/>
          <w:sz w:val="24"/>
        </w:rPr>
        <w:t>11</w:t>
      </w:r>
      <w:r w:rsidRPr="00F6206A">
        <w:rPr>
          <w:rFonts w:ascii="Times New Roman" w:hAnsi="Times New Roman"/>
          <w:i/>
          <w:iCs/>
          <w:sz w:val="24"/>
        </w:rPr>
        <w:t xml:space="preserve"> – </w:t>
      </w:r>
      <w:r w:rsidR="007D4B3C">
        <w:rPr>
          <w:rFonts w:ascii="Times New Roman" w:hAnsi="Times New Roman"/>
          <w:i/>
          <w:iCs/>
          <w:sz w:val="24"/>
        </w:rPr>
        <w:t>June ‘12</w:t>
      </w:r>
      <w:r w:rsidRPr="00F6206A">
        <w:rPr>
          <w:rFonts w:ascii="Times New Roman" w:hAnsi="Times New Roman"/>
          <w:i/>
          <w:iCs/>
          <w:sz w:val="24"/>
        </w:rPr>
        <w:t xml:space="preserve">, </w:t>
      </w:r>
      <w:r w:rsidRPr="00F6206A">
        <w:rPr>
          <w:rFonts w:ascii="Times New Roman" w:hAnsi="Times New Roman"/>
          <w:b/>
          <w:bCs/>
          <w:i/>
          <w:iCs/>
          <w:sz w:val="24"/>
        </w:rPr>
        <w:t>AT&amp;T Mobility</w:t>
      </w:r>
      <w:r w:rsidRPr="00F6206A">
        <w:rPr>
          <w:rFonts w:ascii="Times New Roman" w:hAnsi="Times New Roman"/>
          <w:i/>
          <w:iCs/>
          <w:sz w:val="24"/>
        </w:rPr>
        <w:t>, Redmond, WA</w:t>
      </w:r>
    </w:p>
    <w:p w:rsidR="001109B4" w:rsidRPr="003565A9" w:rsidRDefault="001109B4" w:rsidP="001109B4">
      <w:pPr>
        <w:pStyle w:val="ListParagraph"/>
        <w:numPr>
          <w:ilvl w:val="0"/>
          <w:numId w:val="10"/>
        </w:numPr>
        <w:tabs>
          <w:tab w:val="left" w:pos="-180"/>
          <w:tab w:val="left" w:pos="360"/>
        </w:tabs>
        <w:snapToGrid w:val="0"/>
        <w:ind w:left="360" w:right="-180"/>
        <w:rPr>
          <w:sz w:val="22"/>
          <w:szCs w:val="22"/>
        </w:rPr>
      </w:pPr>
      <w:r w:rsidRPr="003565A9">
        <w:rPr>
          <w:sz w:val="22"/>
          <w:szCs w:val="22"/>
        </w:rPr>
        <w:t>Manage</w:t>
      </w:r>
      <w:r w:rsidR="007D4B3C">
        <w:rPr>
          <w:sz w:val="22"/>
          <w:szCs w:val="22"/>
        </w:rPr>
        <w:t>d</w:t>
      </w:r>
      <w:r w:rsidRPr="003565A9">
        <w:rPr>
          <w:sz w:val="22"/>
          <w:szCs w:val="22"/>
        </w:rPr>
        <w:t xml:space="preserve"> </w:t>
      </w:r>
      <w:r w:rsidR="009F4E87">
        <w:rPr>
          <w:sz w:val="22"/>
          <w:szCs w:val="22"/>
        </w:rPr>
        <w:t>the design and front end development of AT&amp;T’s mobile web app that is designed to showcase Android apps and Web Apps using the slickest user interface possible</w:t>
      </w:r>
      <w:r w:rsidRPr="003565A9">
        <w:rPr>
          <w:sz w:val="22"/>
          <w:szCs w:val="22"/>
        </w:rPr>
        <w:t xml:space="preserve"> </w:t>
      </w:r>
    </w:p>
    <w:p w:rsidR="004B511C" w:rsidRDefault="004B511C" w:rsidP="001109B4">
      <w:pPr>
        <w:pStyle w:val="ListParagraph"/>
        <w:numPr>
          <w:ilvl w:val="0"/>
          <w:numId w:val="10"/>
        </w:numPr>
        <w:tabs>
          <w:tab w:val="left" w:pos="-180"/>
          <w:tab w:val="left" w:pos="360"/>
        </w:tabs>
        <w:snapToGrid w:val="0"/>
        <w:ind w:left="360" w:right="-180"/>
        <w:rPr>
          <w:sz w:val="22"/>
          <w:szCs w:val="22"/>
        </w:rPr>
      </w:pPr>
      <w:r>
        <w:rPr>
          <w:sz w:val="22"/>
          <w:szCs w:val="22"/>
        </w:rPr>
        <w:t>Marr</w:t>
      </w:r>
      <w:r w:rsidR="007D4B3C">
        <w:rPr>
          <w:sz w:val="22"/>
          <w:szCs w:val="22"/>
        </w:rPr>
        <w:t>ied t</w:t>
      </w:r>
      <w:r>
        <w:rPr>
          <w:sz w:val="22"/>
          <w:szCs w:val="22"/>
        </w:rPr>
        <w:t xml:space="preserve">he </w:t>
      </w:r>
      <w:r w:rsidR="00954804">
        <w:rPr>
          <w:sz w:val="22"/>
          <w:szCs w:val="22"/>
        </w:rPr>
        <w:t xml:space="preserve">product goals to the design to the </w:t>
      </w:r>
      <w:r>
        <w:rPr>
          <w:sz w:val="22"/>
          <w:szCs w:val="22"/>
        </w:rPr>
        <w:t xml:space="preserve">architecture, and vice-versa, while fostering team cohesiveness to smooth the rough patches along the way </w:t>
      </w:r>
    </w:p>
    <w:p w:rsidR="001109B4" w:rsidRDefault="001109B4" w:rsidP="001109B4">
      <w:pPr>
        <w:pStyle w:val="ListParagraph"/>
        <w:numPr>
          <w:ilvl w:val="0"/>
          <w:numId w:val="10"/>
        </w:numPr>
        <w:tabs>
          <w:tab w:val="left" w:pos="-180"/>
          <w:tab w:val="left" w:pos="360"/>
        </w:tabs>
        <w:snapToGrid w:val="0"/>
        <w:ind w:left="360" w:right="-180"/>
        <w:rPr>
          <w:sz w:val="22"/>
          <w:szCs w:val="22"/>
        </w:rPr>
      </w:pPr>
      <w:r w:rsidRPr="003565A9">
        <w:rPr>
          <w:sz w:val="22"/>
          <w:szCs w:val="22"/>
        </w:rPr>
        <w:t>Work</w:t>
      </w:r>
      <w:r w:rsidR="007D4B3C">
        <w:rPr>
          <w:sz w:val="22"/>
          <w:szCs w:val="22"/>
        </w:rPr>
        <w:t>ed</w:t>
      </w:r>
      <w:r w:rsidR="009F4E87">
        <w:rPr>
          <w:sz w:val="22"/>
          <w:szCs w:val="22"/>
        </w:rPr>
        <w:t xml:space="preserve"> </w:t>
      </w:r>
      <w:r w:rsidRPr="003565A9">
        <w:rPr>
          <w:sz w:val="22"/>
          <w:szCs w:val="22"/>
        </w:rPr>
        <w:t>with third party vendors (</w:t>
      </w:r>
      <w:r w:rsidR="009F4E87">
        <w:rPr>
          <w:sz w:val="22"/>
          <w:szCs w:val="22"/>
        </w:rPr>
        <w:t>Facebook &amp; Appolicious</w:t>
      </w:r>
      <w:r w:rsidRPr="003565A9">
        <w:rPr>
          <w:sz w:val="22"/>
          <w:szCs w:val="22"/>
        </w:rPr>
        <w:t xml:space="preserve">) to incorporate </w:t>
      </w:r>
      <w:r w:rsidR="009F4E87">
        <w:rPr>
          <w:sz w:val="22"/>
          <w:szCs w:val="22"/>
        </w:rPr>
        <w:t>social networking and ratings/reviews into the user experience</w:t>
      </w:r>
    </w:p>
    <w:p w:rsidR="00055FDC" w:rsidRDefault="00055FDC" w:rsidP="001109B4">
      <w:pPr>
        <w:pStyle w:val="ListParagraph"/>
        <w:numPr>
          <w:ilvl w:val="0"/>
          <w:numId w:val="10"/>
        </w:numPr>
        <w:tabs>
          <w:tab w:val="left" w:pos="-180"/>
          <w:tab w:val="left" w:pos="360"/>
        </w:tabs>
        <w:snapToGrid w:val="0"/>
        <w:ind w:left="360" w:right="-180"/>
        <w:rPr>
          <w:sz w:val="22"/>
          <w:szCs w:val="22"/>
        </w:rPr>
      </w:pPr>
      <w:r>
        <w:rPr>
          <w:sz w:val="22"/>
          <w:szCs w:val="22"/>
        </w:rPr>
        <w:t>Use</w:t>
      </w:r>
      <w:r w:rsidR="007D4B3C">
        <w:rPr>
          <w:sz w:val="22"/>
          <w:szCs w:val="22"/>
        </w:rPr>
        <w:t>d</w:t>
      </w:r>
      <w:r>
        <w:rPr>
          <w:sz w:val="22"/>
          <w:szCs w:val="22"/>
        </w:rPr>
        <w:t xml:space="preserve"> a very pure form of Scrum to deliver production worthy code every two weeks</w:t>
      </w:r>
    </w:p>
    <w:p w:rsidR="007D4B3C" w:rsidRDefault="007D4B3C" w:rsidP="007D4B3C">
      <w:pPr>
        <w:pStyle w:val="ListParagraph"/>
        <w:numPr>
          <w:ilvl w:val="0"/>
          <w:numId w:val="10"/>
        </w:numPr>
        <w:tabs>
          <w:tab w:val="left" w:pos="-180"/>
          <w:tab w:val="left" w:pos="360"/>
        </w:tabs>
        <w:snapToGrid w:val="0"/>
        <w:ind w:left="360" w:right="-180"/>
        <w:rPr>
          <w:sz w:val="22"/>
          <w:szCs w:val="22"/>
        </w:rPr>
      </w:pPr>
      <w:r w:rsidRPr="007D4B3C">
        <w:rPr>
          <w:sz w:val="22"/>
          <w:szCs w:val="22"/>
        </w:rPr>
        <w:t>Provided strategy on technical aspects and user experience (UX)</w:t>
      </w:r>
    </w:p>
    <w:p w:rsidR="007D4B3C" w:rsidRPr="007D4B3C" w:rsidRDefault="007D4B3C" w:rsidP="001109B4">
      <w:pPr>
        <w:pStyle w:val="ListParagraph"/>
        <w:numPr>
          <w:ilvl w:val="0"/>
          <w:numId w:val="10"/>
        </w:numPr>
        <w:tabs>
          <w:tab w:val="left" w:pos="-180"/>
          <w:tab w:val="left" w:pos="360"/>
        </w:tabs>
        <w:snapToGrid w:val="0"/>
        <w:ind w:left="360" w:right="-180"/>
        <w:rPr>
          <w:sz w:val="22"/>
          <w:szCs w:val="22"/>
        </w:rPr>
      </w:pPr>
      <w:r w:rsidRPr="007D4B3C">
        <w:rPr>
          <w:sz w:val="22"/>
          <w:szCs w:val="22"/>
        </w:rPr>
        <w:t>Presented status to Directors and VPs and elicited their feedback</w:t>
      </w:r>
    </w:p>
    <w:p w:rsidR="001109B4" w:rsidRDefault="001109B4" w:rsidP="001109B4">
      <w:pPr>
        <w:pStyle w:val="JobTitle"/>
        <w:tabs>
          <w:tab w:val="left" w:pos="-187"/>
        </w:tabs>
        <w:snapToGrid w:val="0"/>
        <w:spacing w:before="0"/>
        <w:ind w:left="-180" w:right="-180"/>
      </w:pPr>
    </w:p>
    <w:p w:rsidR="00406B2A" w:rsidRDefault="00406B2A" w:rsidP="00406B2A">
      <w:pPr>
        <w:pStyle w:val="JobTitle"/>
        <w:tabs>
          <w:tab w:val="left" w:pos="0"/>
        </w:tabs>
        <w:snapToGrid w:val="0"/>
        <w:spacing w:before="0"/>
        <w:ind w:left="0" w:right="-180"/>
      </w:pPr>
      <w:r>
        <w:t>Senior Technical Program Manager, Customer Solutions</w:t>
      </w:r>
    </w:p>
    <w:p w:rsidR="00406B2A" w:rsidRPr="00F6206A" w:rsidRDefault="00406B2A" w:rsidP="00406B2A">
      <w:pPr>
        <w:tabs>
          <w:tab w:val="left" w:pos="0"/>
          <w:tab w:val="left" w:pos="2614"/>
          <w:tab w:val="left" w:pos="4799"/>
          <w:tab w:val="left" w:pos="7679"/>
        </w:tabs>
        <w:ind w:right="-180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i/>
          <w:iCs/>
          <w:sz w:val="24"/>
        </w:rPr>
        <w:t>May ‘10</w:t>
      </w:r>
      <w:r w:rsidRPr="00F6206A">
        <w:rPr>
          <w:rFonts w:ascii="Times New Roman" w:hAnsi="Times New Roman"/>
          <w:i/>
          <w:iCs/>
          <w:sz w:val="24"/>
        </w:rPr>
        <w:t xml:space="preserve"> – </w:t>
      </w:r>
      <w:r w:rsidR="001109B4">
        <w:rPr>
          <w:rFonts w:ascii="Times New Roman" w:hAnsi="Times New Roman"/>
          <w:i/>
          <w:iCs/>
          <w:sz w:val="24"/>
        </w:rPr>
        <w:t>July ‘11</w:t>
      </w:r>
      <w:r w:rsidRPr="00F6206A">
        <w:rPr>
          <w:rFonts w:ascii="Times New Roman" w:hAnsi="Times New Roman"/>
          <w:i/>
          <w:iCs/>
          <w:sz w:val="24"/>
        </w:rPr>
        <w:t xml:space="preserve">, </w:t>
      </w:r>
      <w:r>
        <w:rPr>
          <w:rFonts w:ascii="Times New Roman" w:hAnsi="Times New Roman"/>
          <w:b/>
          <w:bCs/>
          <w:i/>
          <w:iCs/>
          <w:sz w:val="24"/>
        </w:rPr>
        <w:t>Medio Systems</w:t>
      </w:r>
      <w:r w:rsidRPr="00F6206A">
        <w:rPr>
          <w:rFonts w:ascii="Times New Roman" w:hAnsi="Times New Roman"/>
          <w:i/>
          <w:iCs/>
          <w:sz w:val="24"/>
        </w:rPr>
        <w:t xml:space="preserve">, </w:t>
      </w:r>
      <w:r>
        <w:rPr>
          <w:rFonts w:ascii="Times New Roman" w:hAnsi="Times New Roman"/>
          <w:i/>
          <w:iCs/>
          <w:sz w:val="24"/>
        </w:rPr>
        <w:t>Seattle</w:t>
      </w:r>
      <w:r w:rsidRPr="00F6206A">
        <w:rPr>
          <w:rFonts w:ascii="Times New Roman" w:hAnsi="Times New Roman"/>
          <w:i/>
          <w:iCs/>
          <w:sz w:val="24"/>
        </w:rPr>
        <w:t>, WA</w:t>
      </w:r>
    </w:p>
    <w:p w:rsidR="00406B2A" w:rsidRDefault="009F4E87" w:rsidP="00406B2A">
      <w:pPr>
        <w:pStyle w:val="ListParagraph"/>
        <w:numPr>
          <w:ilvl w:val="0"/>
          <w:numId w:val="10"/>
        </w:numPr>
        <w:tabs>
          <w:tab w:val="left" w:pos="-180"/>
          <w:tab w:val="left" w:pos="360"/>
        </w:tabs>
        <w:snapToGrid w:val="0"/>
        <w:ind w:left="360" w:right="-180"/>
        <w:rPr>
          <w:sz w:val="22"/>
          <w:szCs w:val="22"/>
        </w:rPr>
      </w:pPr>
      <w:r>
        <w:rPr>
          <w:sz w:val="22"/>
          <w:szCs w:val="22"/>
        </w:rPr>
        <w:t>As daily Scrum master, I m</w:t>
      </w:r>
      <w:r w:rsidR="00406B2A">
        <w:rPr>
          <w:sz w:val="22"/>
          <w:szCs w:val="22"/>
        </w:rPr>
        <w:t>anage</w:t>
      </w:r>
      <w:r>
        <w:rPr>
          <w:sz w:val="22"/>
          <w:szCs w:val="22"/>
        </w:rPr>
        <w:t>d</w:t>
      </w:r>
      <w:r w:rsidR="00406B2A">
        <w:rPr>
          <w:sz w:val="22"/>
          <w:szCs w:val="22"/>
        </w:rPr>
        <w:t xml:space="preserve"> the development, porting, and redesign of T-Mobile’s Web2Go Portal across all devices on T-Mobile’s network</w:t>
      </w:r>
      <w:r w:rsidR="00A95D81">
        <w:rPr>
          <w:sz w:val="22"/>
          <w:szCs w:val="22"/>
        </w:rPr>
        <w:t xml:space="preserve">, which </w:t>
      </w:r>
      <w:r w:rsidR="001E588E">
        <w:rPr>
          <w:sz w:val="22"/>
          <w:szCs w:val="22"/>
        </w:rPr>
        <w:t xml:space="preserve">now </w:t>
      </w:r>
      <w:r w:rsidR="00A95D81">
        <w:rPr>
          <w:sz w:val="22"/>
          <w:szCs w:val="22"/>
        </w:rPr>
        <w:t>serves millions of users per day</w:t>
      </w:r>
      <w:r w:rsidR="001E588E">
        <w:rPr>
          <w:sz w:val="22"/>
          <w:szCs w:val="22"/>
        </w:rPr>
        <w:t xml:space="preserve"> and tens of millions per month (an increase of 174,473% since I started managing it)</w:t>
      </w:r>
    </w:p>
    <w:p w:rsidR="00406B2A" w:rsidRDefault="00406B2A" w:rsidP="00406B2A">
      <w:pPr>
        <w:pStyle w:val="ListParagraph"/>
        <w:numPr>
          <w:ilvl w:val="0"/>
          <w:numId w:val="10"/>
        </w:numPr>
        <w:tabs>
          <w:tab w:val="left" w:pos="-180"/>
          <w:tab w:val="left" w:pos="360"/>
        </w:tabs>
        <w:snapToGrid w:val="0"/>
        <w:ind w:left="360" w:right="-180"/>
        <w:rPr>
          <w:sz w:val="22"/>
          <w:szCs w:val="22"/>
        </w:rPr>
      </w:pPr>
      <w:r>
        <w:rPr>
          <w:sz w:val="22"/>
          <w:szCs w:val="22"/>
        </w:rPr>
        <w:t>Manage</w:t>
      </w:r>
      <w:r w:rsidR="009F4E87">
        <w:rPr>
          <w:sz w:val="22"/>
          <w:szCs w:val="22"/>
        </w:rPr>
        <w:t>d</w:t>
      </w:r>
      <w:r>
        <w:rPr>
          <w:sz w:val="22"/>
          <w:szCs w:val="22"/>
        </w:rPr>
        <w:t xml:space="preserve"> the integration of Medio’s search and recommendations products into T-Mobile’s mobile storefront</w:t>
      </w:r>
      <w:r w:rsidR="001E588E">
        <w:rPr>
          <w:sz w:val="22"/>
          <w:szCs w:val="22"/>
        </w:rPr>
        <w:t xml:space="preserve"> and portal</w:t>
      </w:r>
    </w:p>
    <w:p w:rsidR="00406B2A" w:rsidRDefault="00406B2A" w:rsidP="00406B2A">
      <w:pPr>
        <w:pStyle w:val="ListParagraph"/>
        <w:numPr>
          <w:ilvl w:val="0"/>
          <w:numId w:val="10"/>
        </w:numPr>
        <w:tabs>
          <w:tab w:val="left" w:pos="-180"/>
          <w:tab w:val="left" w:pos="360"/>
        </w:tabs>
        <w:snapToGrid w:val="0"/>
        <w:ind w:left="360" w:right="-180"/>
        <w:rPr>
          <w:sz w:val="22"/>
          <w:szCs w:val="22"/>
        </w:rPr>
      </w:pPr>
      <w:r w:rsidRPr="00406B2A">
        <w:rPr>
          <w:sz w:val="22"/>
          <w:szCs w:val="22"/>
        </w:rPr>
        <w:t>Manage</w:t>
      </w:r>
      <w:r>
        <w:rPr>
          <w:sz w:val="22"/>
          <w:szCs w:val="22"/>
        </w:rPr>
        <w:t>d</w:t>
      </w:r>
      <w:r w:rsidRPr="00406B2A">
        <w:rPr>
          <w:sz w:val="22"/>
          <w:szCs w:val="22"/>
        </w:rPr>
        <w:t xml:space="preserve"> Medio's analytic products in order to create engaging mobile interfaces that quickly give the user mobile applications</w:t>
      </w:r>
      <w:r w:rsidR="001E588E">
        <w:rPr>
          <w:sz w:val="22"/>
          <w:szCs w:val="22"/>
        </w:rPr>
        <w:t>,</w:t>
      </w:r>
      <w:r w:rsidRPr="00406B2A">
        <w:rPr>
          <w:sz w:val="22"/>
          <w:szCs w:val="22"/>
        </w:rPr>
        <w:t xml:space="preserve"> </w:t>
      </w:r>
      <w:r w:rsidR="001E588E">
        <w:rPr>
          <w:sz w:val="22"/>
          <w:szCs w:val="22"/>
        </w:rPr>
        <w:t xml:space="preserve">news feeds, </w:t>
      </w:r>
      <w:r w:rsidRPr="00406B2A">
        <w:rPr>
          <w:sz w:val="22"/>
          <w:szCs w:val="22"/>
        </w:rPr>
        <w:t xml:space="preserve">and media that </w:t>
      </w:r>
      <w:r>
        <w:rPr>
          <w:sz w:val="22"/>
          <w:szCs w:val="22"/>
        </w:rPr>
        <w:t>fits them best</w:t>
      </w:r>
      <w:r w:rsidRPr="003565A9">
        <w:rPr>
          <w:sz w:val="22"/>
          <w:szCs w:val="22"/>
        </w:rPr>
        <w:t xml:space="preserve"> </w:t>
      </w:r>
    </w:p>
    <w:p w:rsidR="001E588E" w:rsidRDefault="001E588E" w:rsidP="00406B2A">
      <w:pPr>
        <w:pStyle w:val="ListParagraph"/>
        <w:numPr>
          <w:ilvl w:val="0"/>
          <w:numId w:val="10"/>
        </w:numPr>
        <w:tabs>
          <w:tab w:val="left" w:pos="-180"/>
          <w:tab w:val="left" w:pos="360"/>
        </w:tabs>
        <w:snapToGrid w:val="0"/>
        <w:ind w:left="360" w:right="-180"/>
        <w:rPr>
          <w:sz w:val="22"/>
          <w:szCs w:val="22"/>
        </w:rPr>
      </w:pPr>
      <w:r>
        <w:rPr>
          <w:sz w:val="22"/>
          <w:szCs w:val="22"/>
        </w:rPr>
        <w:t>Release manager – orchestrate</w:t>
      </w:r>
      <w:r w:rsidR="009F4E87">
        <w:rPr>
          <w:sz w:val="22"/>
          <w:szCs w:val="22"/>
        </w:rPr>
        <w:t>d</w:t>
      </w:r>
      <w:r>
        <w:rPr>
          <w:sz w:val="22"/>
          <w:szCs w:val="22"/>
        </w:rPr>
        <w:t xml:space="preserve"> all aspects of </w:t>
      </w:r>
      <w:r w:rsidR="0053419F">
        <w:rPr>
          <w:sz w:val="22"/>
          <w:szCs w:val="22"/>
        </w:rPr>
        <w:t xml:space="preserve">product </w:t>
      </w:r>
      <w:r>
        <w:rPr>
          <w:sz w:val="22"/>
          <w:szCs w:val="22"/>
        </w:rPr>
        <w:t>releases (from writing specs to supporting the release during the night maintenance window)</w:t>
      </w:r>
      <w:r w:rsidR="0053419F">
        <w:rPr>
          <w:sz w:val="22"/>
          <w:szCs w:val="22"/>
        </w:rPr>
        <w:t xml:space="preserve"> at least three times per month</w:t>
      </w:r>
    </w:p>
    <w:p w:rsidR="00406B2A" w:rsidRDefault="00406B2A" w:rsidP="00BA7624">
      <w:pPr>
        <w:pStyle w:val="JobTitle"/>
        <w:tabs>
          <w:tab w:val="left" w:pos="0"/>
        </w:tabs>
        <w:snapToGrid w:val="0"/>
        <w:spacing w:before="0"/>
        <w:ind w:left="0" w:right="-180"/>
      </w:pPr>
    </w:p>
    <w:p w:rsidR="0007210F" w:rsidRDefault="0007210F" w:rsidP="00BA7624">
      <w:pPr>
        <w:pStyle w:val="JobTitle"/>
        <w:tabs>
          <w:tab w:val="left" w:pos="0"/>
        </w:tabs>
        <w:snapToGrid w:val="0"/>
        <w:spacing w:before="0"/>
        <w:ind w:left="0" w:right="-180"/>
      </w:pPr>
      <w:r>
        <w:t xml:space="preserve">Product Realization Manager, </w:t>
      </w:r>
      <w:proofErr w:type="spellStart"/>
      <w:r>
        <w:t>MEdia</w:t>
      </w:r>
      <w:proofErr w:type="spellEnd"/>
      <w:r>
        <w:t xml:space="preserve"> Mall 2.0 Client</w:t>
      </w:r>
    </w:p>
    <w:p w:rsidR="0007210F" w:rsidRPr="00F6206A" w:rsidRDefault="0007210F" w:rsidP="00BA7624">
      <w:pPr>
        <w:tabs>
          <w:tab w:val="left" w:pos="0"/>
          <w:tab w:val="left" w:pos="2614"/>
          <w:tab w:val="left" w:pos="4799"/>
          <w:tab w:val="left" w:pos="7679"/>
        </w:tabs>
        <w:ind w:right="-180"/>
        <w:rPr>
          <w:rFonts w:ascii="Times New Roman" w:hAnsi="Times New Roman"/>
          <w:i/>
          <w:iCs/>
          <w:sz w:val="24"/>
        </w:rPr>
      </w:pPr>
      <w:r w:rsidRPr="00F6206A">
        <w:rPr>
          <w:rFonts w:ascii="Times New Roman" w:hAnsi="Times New Roman"/>
          <w:i/>
          <w:iCs/>
          <w:sz w:val="24"/>
        </w:rPr>
        <w:t xml:space="preserve">Sept ‘08 – </w:t>
      </w:r>
      <w:r w:rsidR="00406B2A">
        <w:rPr>
          <w:rFonts w:ascii="Times New Roman" w:hAnsi="Times New Roman"/>
          <w:i/>
          <w:iCs/>
          <w:sz w:val="24"/>
        </w:rPr>
        <w:t>May ‘10</w:t>
      </w:r>
      <w:r w:rsidRPr="00F6206A">
        <w:rPr>
          <w:rFonts w:ascii="Times New Roman" w:hAnsi="Times New Roman"/>
          <w:i/>
          <w:iCs/>
          <w:sz w:val="24"/>
        </w:rPr>
        <w:t xml:space="preserve">, </w:t>
      </w:r>
      <w:r w:rsidRPr="00F6206A">
        <w:rPr>
          <w:rFonts w:ascii="Times New Roman" w:hAnsi="Times New Roman"/>
          <w:b/>
          <w:bCs/>
          <w:i/>
          <w:iCs/>
          <w:sz w:val="24"/>
        </w:rPr>
        <w:t>AT&amp;T Mobility</w:t>
      </w:r>
      <w:r w:rsidRPr="00F6206A">
        <w:rPr>
          <w:rFonts w:ascii="Times New Roman" w:hAnsi="Times New Roman"/>
          <w:i/>
          <w:iCs/>
          <w:sz w:val="24"/>
        </w:rPr>
        <w:t>, Redmond, WA</w:t>
      </w:r>
    </w:p>
    <w:p w:rsidR="0007210F" w:rsidRPr="003565A9" w:rsidRDefault="0007210F" w:rsidP="003565A9">
      <w:pPr>
        <w:pStyle w:val="ListParagraph"/>
        <w:numPr>
          <w:ilvl w:val="0"/>
          <w:numId w:val="10"/>
        </w:numPr>
        <w:tabs>
          <w:tab w:val="left" w:pos="-180"/>
          <w:tab w:val="left" w:pos="360"/>
        </w:tabs>
        <w:snapToGrid w:val="0"/>
        <w:ind w:left="360" w:right="-180"/>
        <w:rPr>
          <w:sz w:val="22"/>
          <w:szCs w:val="22"/>
        </w:rPr>
      </w:pPr>
      <w:r w:rsidRPr="003565A9">
        <w:rPr>
          <w:sz w:val="22"/>
          <w:szCs w:val="22"/>
        </w:rPr>
        <w:t>Manage</w:t>
      </w:r>
      <w:r w:rsidR="00097573">
        <w:rPr>
          <w:sz w:val="22"/>
          <w:szCs w:val="22"/>
        </w:rPr>
        <w:t>d</w:t>
      </w:r>
      <w:r w:rsidRPr="003565A9">
        <w:rPr>
          <w:sz w:val="22"/>
          <w:szCs w:val="22"/>
        </w:rPr>
        <w:t xml:space="preserve"> </w:t>
      </w:r>
      <w:r w:rsidR="002E76F2">
        <w:rPr>
          <w:sz w:val="22"/>
          <w:szCs w:val="22"/>
        </w:rPr>
        <w:t>and design</w:t>
      </w:r>
      <w:r w:rsidR="00097573">
        <w:rPr>
          <w:sz w:val="22"/>
          <w:szCs w:val="22"/>
        </w:rPr>
        <w:t>ed</w:t>
      </w:r>
      <w:r w:rsidR="002E76F2">
        <w:rPr>
          <w:sz w:val="22"/>
          <w:szCs w:val="22"/>
        </w:rPr>
        <w:t xml:space="preserve"> media and application/game storefronts that install on mobile devices (such as the f</w:t>
      </w:r>
      <w:r w:rsidRPr="003565A9">
        <w:rPr>
          <w:sz w:val="22"/>
          <w:szCs w:val="22"/>
        </w:rPr>
        <w:t xml:space="preserve">eature-rich </w:t>
      </w:r>
      <w:proofErr w:type="spellStart"/>
      <w:r w:rsidRPr="003565A9">
        <w:rPr>
          <w:sz w:val="22"/>
          <w:szCs w:val="22"/>
        </w:rPr>
        <w:t>MEdia</w:t>
      </w:r>
      <w:proofErr w:type="spellEnd"/>
      <w:r w:rsidRPr="003565A9">
        <w:rPr>
          <w:sz w:val="22"/>
          <w:szCs w:val="22"/>
        </w:rPr>
        <w:t xml:space="preserve"> Mall 2.0 client</w:t>
      </w:r>
      <w:r w:rsidR="002E76F2">
        <w:rPr>
          <w:sz w:val="22"/>
          <w:szCs w:val="22"/>
        </w:rPr>
        <w:t>)</w:t>
      </w:r>
      <w:r w:rsidRPr="003565A9">
        <w:rPr>
          <w:sz w:val="22"/>
          <w:szCs w:val="22"/>
        </w:rPr>
        <w:t xml:space="preserve">, thereby enabling millions of </w:t>
      </w:r>
      <w:r w:rsidR="00E431CA">
        <w:rPr>
          <w:sz w:val="22"/>
          <w:szCs w:val="22"/>
        </w:rPr>
        <w:t xml:space="preserve">mobile phone </w:t>
      </w:r>
      <w:r w:rsidRPr="003565A9">
        <w:rPr>
          <w:sz w:val="22"/>
          <w:szCs w:val="22"/>
        </w:rPr>
        <w:t xml:space="preserve">users to preview, purchase, and manage </w:t>
      </w:r>
      <w:r w:rsidR="002E76F2">
        <w:rPr>
          <w:sz w:val="22"/>
          <w:szCs w:val="22"/>
        </w:rPr>
        <w:t xml:space="preserve">Games, Apps, Ringtones, Wallpapers, </w:t>
      </w:r>
      <w:r w:rsidRPr="003565A9">
        <w:rPr>
          <w:sz w:val="22"/>
          <w:szCs w:val="22"/>
        </w:rPr>
        <w:t>Answer Tones</w:t>
      </w:r>
      <w:r w:rsidR="002E76F2">
        <w:rPr>
          <w:sz w:val="22"/>
          <w:szCs w:val="22"/>
        </w:rPr>
        <w:t>, etc.</w:t>
      </w:r>
      <w:r w:rsidRPr="003565A9">
        <w:rPr>
          <w:sz w:val="22"/>
          <w:szCs w:val="22"/>
        </w:rPr>
        <w:t xml:space="preserve"> </w:t>
      </w:r>
    </w:p>
    <w:p w:rsidR="0007210F" w:rsidRPr="003565A9" w:rsidRDefault="0007210F" w:rsidP="003565A9">
      <w:pPr>
        <w:pStyle w:val="ListParagraph"/>
        <w:numPr>
          <w:ilvl w:val="0"/>
          <w:numId w:val="10"/>
        </w:numPr>
        <w:tabs>
          <w:tab w:val="left" w:pos="-180"/>
          <w:tab w:val="left" w:pos="360"/>
        </w:tabs>
        <w:snapToGrid w:val="0"/>
        <w:ind w:left="360" w:right="-180"/>
        <w:rPr>
          <w:sz w:val="22"/>
          <w:szCs w:val="22"/>
        </w:rPr>
      </w:pPr>
      <w:r w:rsidRPr="003565A9">
        <w:rPr>
          <w:sz w:val="22"/>
          <w:szCs w:val="22"/>
        </w:rPr>
        <w:t>Work</w:t>
      </w:r>
      <w:r w:rsidR="00097573">
        <w:rPr>
          <w:sz w:val="22"/>
          <w:szCs w:val="22"/>
        </w:rPr>
        <w:t>ed</w:t>
      </w:r>
      <w:r w:rsidRPr="003565A9">
        <w:rPr>
          <w:sz w:val="22"/>
          <w:szCs w:val="22"/>
        </w:rPr>
        <w:t xml:space="preserve"> with third party vendors (QPass/Amdocs, Ericsson, Motricity &amp; UI Evolution) to incorporate multiple web services into one system that works on over 100 mobile devices</w:t>
      </w:r>
    </w:p>
    <w:p w:rsidR="0007210F" w:rsidRDefault="0007210F" w:rsidP="003565A9">
      <w:pPr>
        <w:pStyle w:val="ListParagraph"/>
        <w:numPr>
          <w:ilvl w:val="0"/>
          <w:numId w:val="10"/>
        </w:numPr>
        <w:tabs>
          <w:tab w:val="left" w:pos="-180"/>
          <w:tab w:val="left" w:pos="360"/>
        </w:tabs>
        <w:snapToGrid w:val="0"/>
        <w:ind w:left="360" w:right="-180"/>
        <w:rPr>
          <w:sz w:val="22"/>
          <w:szCs w:val="22"/>
        </w:rPr>
      </w:pPr>
      <w:r w:rsidRPr="003565A9">
        <w:rPr>
          <w:sz w:val="22"/>
          <w:szCs w:val="22"/>
        </w:rPr>
        <w:t>Work</w:t>
      </w:r>
      <w:r w:rsidR="00097573">
        <w:rPr>
          <w:sz w:val="22"/>
          <w:szCs w:val="22"/>
        </w:rPr>
        <w:t>ed</w:t>
      </w:r>
      <w:r w:rsidRPr="003565A9">
        <w:rPr>
          <w:sz w:val="22"/>
          <w:szCs w:val="22"/>
        </w:rPr>
        <w:t xml:space="preserve"> closely with AT&amp;T’s Marketing,</w:t>
      </w:r>
      <w:r w:rsidR="002E76F2">
        <w:rPr>
          <w:sz w:val="22"/>
          <w:szCs w:val="22"/>
        </w:rPr>
        <w:t xml:space="preserve"> Design,</w:t>
      </w:r>
      <w:r w:rsidRPr="003565A9">
        <w:rPr>
          <w:sz w:val="22"/>
          <w:szCs w:val="22"/>
        </w:rPr>
        <w:t xml:space="preserve"> Product Realization, </w:t>
      </w:r>
      <w:r w:rsidR="006B056A">
        <w:rPr>
          <w:sz w:val="22"/>
          <w:szCs w:val="22"/>
        </w:rPr>
        <w:t>QE</w:t>
      </w:r>
      <w:r w:rsidRPr="003565A9">
        <w:rPr>
          <w:sz w:val="22"/>
          <w:szCs w:val="22"/>
        </w:rPr>
        <w:t>, and Ops to design, develop, and release a highly complex application with high visibility across teams</w:t>
      </w:r>
    </w:p>
    <w:p w:rsidR="00D45276" w:rsidRPr="003565A9" w:rsidRDefault="00D45276" w:rsidP="003565A9">
      <w:pPr>
        <w:pStyle w:val="ListParagraph"/>
        <w:numPr>
          <w:ilvl w:val="0"/>
          <w:numId w:val="10"/>
        </w:numPr>
        <w:tabs>
          <w:tab w:val="left" w:pos="-180"/>
          <w:tab w:val="left" w:pos="360"/>
        </w:tabs>
        <w:snapToGrid w:val="0"/>
        <w:ind w:left="360" w:right="-180"/>
        <w:rPr>
          <w:sz w:val="22"/>
          <w:szCs w:val="22"/>
        </w:rPr>
      </w:pPr>
      <w:r>
        <w:rPr>
          <w:sz w:val="22"/>
          <w:szCs w:val="22"/>
        </w:rPr>
        <w:t>Present</w:t>
      </w:r>
      <w:r w:rsidR="00097573">
        <w:rPr>
          <w:sz w:val="22"/>
          <w:szCs w:val="22"/>
        </w:rPr>
        <w:t>ed</w:t>
      </w:r>
      <w:r>
        <w:rPr>
          <w:sz w:val="22"/>
          <w:szCs w:val="22"/>
        </w:rPr>
        <w:t xml:space="preserve"> weekly progress status to executive management via decks and conference calls </w:t>
      </w:r>
    </w:p>
    <w:p w:rsidR="0007210F" w:rsidRPr="00F6206A" w:rsidRDefault="0007210F" w:rsidP="00BA7624">
      <w:pPr>
        <w:pStyle w:val="JobTitle"/>
        <w:tabs>
          <w:tab w:val="left" w:pos="0"/>
        </w:tabs>
        <w:snapToGrid w:val="0"/>
        <w:spacing w:before="0"/>
        <w:ind w:left="0" w:right="-180"/>
      </w:pPr>
      <w:r w:rsidRPr="00F6206A">
        <w:lastRenderedPageBreak/>
        <w:t>Technical Project Manager, Storefront Migration</w:t>
      </w:r>
    </w:p>
    <w:p w:rsidR="0007210F" w:rsidRPr="00F6206A" w:rsidRDefault="0007210F" w:rsidP="00BA7624">
      <w:pPr>
        <w:tabs>
          <w:tab w:val="left" w:pos="0"/>
          <w:tab w:val="left" w:pos="2614"/>
          <w:tab w:val="left" w:pos="4799"/>
          <w:tab w:val="left" w:pos="7679"/>
        </w:tabs>
        <w:ind w:right="-180"/>
        <w:rPr>
          <w:rFonts w:ascii="Times New Roman" w:hAnsi="Times New Roman"/>
          <w:i/>
          <w:iCs/>
          <w:sz w:val="24"/>
        </w:rPr>
      </w:pPr>
      <w:r w:rsidRPr="00F6206A">
        <w:rPr>
          <w:rFonts w:ascii="Times New Roman" w:hAnsi="Times New Roman"/>
          <w:i/>
          <w:iCs/>
          <w:sz w:val="24"/>
        </w:rPr>
        <w:t xml:space="preserve">June ‘08 – Sept ‘08, </w:t>
      </w:r>
      <w:r w:rsidRPr="003565A9">
        <w:rPr>
          <w:rFonts w:ascii="Times New Roman" w:hAnsi="Times New Roman"/>
          <w:b/>
          <w:i/>
          <w:iCs/>
          <w:sz w:val="24"/>
        </w:rPr>
        <w:t>Motricity Inc.</w:t>
      </w:r>
      <w:r w:rsidRPr="003565A9">
        <w:rPr>
          <w:rFonts w:ascii="Times New Roman" w:hAnsi="Times New Roman"/>
          <w:i/>
          <w:iCs/>
          <w:sz w:val="24"/>
        </w:rPr>
        <w:t xml:space="preserve"> (3 Month Contract)</w:t>
      </w:r>
      <w:r w:rsidRPr="00F6206A">
        <w:rPr>
          <w:rFonts w:ascii="Times New Roman" w:hAnsi="Times New Roman"/>
          <w:i/>
          <w:iCs/>
          <w:sz w:val="24"/>
        </w:rPr>
        <w:t>, Bellevue, WA</w:t>
      </w:r>
    </w:p>
    <w:p w:rsidR="0007210F" w:rsidRPr="003565A9" w:rsidRDefault="0007210F" w:rsidP="003565A9">
      <w:pPr>
        <w:pStyle w:val="ListParagraph"/>
        <w:numPr>
          <w:ilvl w:val="0"/>
          <w:numId w:val="10"/>
        </w:numPr>
        <w:tabs>
          <w:tab w:val="left" w:pos="-180"/>
          <w:tab w:val="left" w:pos="360"/>
        </w:tabs>
        <w:snapToGrid w:val="0"/>
        <w:ind w:left="360" w:right="-180"/>
        <w:rPr>
          <w:sz w:val="22"/>
          <w:szCs w:val="22"/>
        </w:rPr>
      </w:pPr>
      <w:r w:rsidRPr="003565A9">
        <w:rPr>
          <w:sz w:val="22"/>
          <w:szCs w:val="22"/>
        </w:rPr>
        <w:t xml:space="preserve">Managed the merging of two enterprise wide mobile e-commerce platforms into one </w:t>
      </w:r>
      <w:r w:rsidR="00E431CA">
        <w:rPr>
          <w:sz w:val="22"/>
          <w:szCs w:val="22"/>
        </w:rPr>
        <w:t xml:space="preserve">storefront </w:t>
      </w:r>
      <w:r w:rsidRPr="003565A9">
        <w:rPr>
          <w:sz w:val="22"/>
          <w:szCs w:val="22"/>
        </w:rPr>
        <w:t xml:space="preserve">platform that will serve multiple </w:t>
      </w:r>
      <w:r w:rsidR="004E7578">
        <w:rPr>
          <w:sz w:val="22"/>
          <w:szCs w:val="22"/>
        </w:rPr>
        <w:t xml:space="preserve">Telco </w:t>
      </w:r>
      <w:r w:rsidRPr="003565A9">
        <w:rPr>
          <w:sz w:val="22"/>
          <w:szCs w:val="22"/>
        </w:rPr>
        <w:t xml:space="preserve">carriers </w:t>
      </w:r>
    </w:p>
    <w:p w:rsidR="00393CE4" w:rsidRDefault="0007210F" w:rsidP="003565A9">
      <w:pPr>
        <w:pStyle w:val="ListParagraph"/>
        <w:numPr>
          <w:ilvl w:val="0"/>
          <w:numId w:val="10"/>
        </w:numPr>
        <w:tabs>
          <w:tab w:val="left" w:pos="-180"/>
          <w:tab w:val="left" w:pos="360"/>
        </w:tabs>
        <w:snapToGrid w:val="0"/>
        <w:ind w:left="360" w:right="-180"/>
        <w:rPr>
          <w:sz w:val="22"/>
          <w:szCs w:val="22"/>
        </w:rPr>
      </w:pPr>
      <w:r w:rsidRPr="003565A9">
        <w:rPr>
          <w:sz w:val="22"/>
          <w:szCs w:val="22"/>
        </w:rPr>
        <w:t xml:space="preserve">Drove feature sets </w:t>
      </w:r>
      <w:r w:rsidR="004E7578">
        <w:rPr>
          <w:sz w:val="22"/>
          <w:szCs w:val="22"/>
        </w:rPr>
        <w:t>using Scrum</w:t>
      </w:r>
      <w:r w:rsidR="00055FDC">
        <w:rPr>
          <w:sz w:val="22"/>
          <w:szCs w:val="22"/>
        </w:rPr>
        <w:t xml:space="preserve"> and user-centered design</w:t>
      </w:r>
      <w:r w:rsidR="004E7578">
        <w:rPr>
          <w:sz w:val="22"/>
          <w:szCs w:val="22"/>
        </w:rPr>
        <w:t xml:space="preserve"> with a team of seven developers </w:t>
      </w:r>
      <w:r w:rsidR="002C3996">
        <w:rPr>
          <w:sz w:val="22"/>
          <w:szCs w:val="22"/>
        </w:rPr>
        <w:t>which required</w:t>
      </w:r>
      <w:r w:rsidR="004E7578">
        <w:rPr>
          <w:sz w:val="22"/>
          <w:szCs w:val="22"/>
        </w:rPr>
        <w:t xml:space="preserve"> tight interaction with </w:t>
      </w:r>
      <w:r w:rsidR="00A86FE7">
        <w:rPr>
          <w:sz w:val="22"/>
          <w:szCs w:val="22"/>
        </w:rPr>
        <w:t>four</w:t>
      </w:r>
      <w:r w:rsidR="004E7578">
        <w:rPr>
          <w:sz w:val="22"/>
          <w:szCs w:val="22"/>
        </w:rPr>
        <w:t xml:space="preserve"> other teams</w:t>
      </w:r>
      <w:r w:rsidR="00D45276">
        <w:rPr>
          <w:sz w:val="22"/>
          <w:szCs w:val="22"/>
        </w:rPr>
        <w:t xml:space="preserve"> </w:t>
      </w:r>
      <w:r w:rsidR="002C3996">
        <w:rPr>
          <w:sz w:val="22"/>
          <w:szCs w:val="22"/>
        </w:rPr>
        <w:t>due to</w:t>
      </w:r>
      <w:r w:rsidR="00D45276">
        <w:rPr>
          <w:sz w:val="22"/>
          <w:szCs w:val="22"/>
        </w:rPr>
        <w:t xml:space="preserve"> complex inter-dependencies</w:t>
      </w:r>
    </w:p>
    <w:p w:rsidR="00097573" w:rsidRDefault="00097573" w:rsidP="003565A9">
      <w:pPr>
        <w:pStyle w:val="JobTitle"/>
        <w:tabs>
          <w:tab w:val="left" w:pos="-187"/>
        </w:tabs>
        <w:snapToGrid w:val="0"/>
        <w:spacing w:before="0"/>
        <w:ind w:left="-180" w:right="-180"/>
      </w:pPr>
    </w:p>
    <w:p w:rsidR="0007210F" w:rsidRPr="00F6206A" w:rsidRDefault="0007210F" w:rsidP="00BA7624">
      <w:pPr>
        <w:pStyle w:val="JobTitle"/>
        <w:tabs>
          <w:tab w:val="left" w:pos="0"/>
        </w:tabs>
        <w:snapToGrid w:val="0"/>
        <w:spacing w:before="0"/>
        <w:ind w:left="0" w:right="-180"/>
      </w:pPr>
      <w:r w:rsidRPr="00F6206A">
        <w:t>Senior Program Manager, Applications</w:t>
      </w:r>
    </w:p>
    <w:p w:rsidR="0007210F" w:rsidRPr="00F6206A" w:rsidRDefault="0007210F" w:rsidP="00BA7624">
      <w:pPr>
        <w:tabs>
          <w:tab w:val="left" w:pos="0"/>
          <w:tab w:val="left" w:pos="2614"/>
          <w:tab w:val="left" w:pos="4799"/>
          <w:tab w:val="left" w:pos="7679"/>
        </w:tabs>
        <w:ind w:right="-180"/>
        <w:rPr>
          <w:rFonts w:ascii="Times New Roman" w:hAnsi="Times New Roman"/>
          <w:i/>
          <w:iCs/>
          <w:sz w:val="24"/>
        </w:rPr>
      </w:pPr>
      <w:r w:rsidRPr="00F6206A">
        <w:rPr>
          <w:rFonts w:ascii="Times New Roman" w:hAnsi="Times New Roman"/>
          <w:i/>
          <w:iCs/>
          <w:sz w:val="24"/>
        </w:rPr>
        <w:t xml:space="preserve">April ‘07 – June ‘08, </w:t>
      </w:r>
      <w:r w:rsidRPr="003565A9">
        <w:rPr>
          <w:rFonts w:ascii="Times New Roman" w:hAnsi="Times New Roman"/>
          <w:b/>
          <w:i/>
          <w:iCs/>
          <w:sz w:val="24"/>
        </w:rPr>
        <w:t>Action Engine Corporation</w:t>
      </w:r>
      <w:r w:rsidRPr="00F6206A">
        <w:rPr>
          <w:rFonts w:ascii="Times New Roman" w:hAnsi="Times New Roman"/>
          <w:i/>
          <w:iCs/>
          <w:sz w:val="24"/>
        </w:rPr>
        <w:t>, Bellevue, WA</w:t>
      </w:r>
    </w:p>
    <w:p w:rsidR="0007210F" w:rsidRPr="00F6206A" w:rsidRDefault="0007210F" w:rsidP="003565A9">
      <w:pPr>
        <w:pStyle w:val="ListParagraph"/>
        <w:numPr>
          <w:ilvl w:val="0"/>
          <w:numId w:val="10"/>
        </w:numPr>
        <w:tabs>
          <w:tab w:val="left" w:pos="-180"/>
          <w:tab w:val="left" w:pos="360"/>
        </w:tabs>
        <w:snapToGrid w:val="0"/>
        <w:ind w:left="360" w:right="-180"/>
        <w:rPr>
          <w:sz w:val="22"/>
          <w:szCs w:val="22"/>
        </w:rPr>
      </w:pPr>
      <w:r w:rsidRPr="00F6206A">
        <w:rPr>
          <w:sz w:val="22"/>
          <w:szCs w:val="22"/>
        </w:rPr>
        <w:t xml:space="preserve">Managed the design, schedule, development, testing, and deployment of mobile applications running on Windows Mobile, MIDP, BREW, and RIM devices </w:t>
      </w:r>
    </w:p>
    <w:p w:rsidR="0007210F" w:rsidRPr="00F6206A" w:rsidRDefault="00E431CA" w:rsidP="003565A9">
      <w:pPr>
        <w:pStyle w:val="ListParagraph"/>
        <w:numPr>
          <w:ilvl w:val="0"/>
          <w:numId w:val="10"/>
        </w:numPr>
        <w:tabs>
          <w:tab w:val="left" w:pos="-180"/>
          <w:tab w:val="left" w:pos="360"/>
        </w:tabs>
        <w:snapToGrid w:val="0"/>
        <w:ind w:left="360" w:right="-180"/>
        <w:rPr>
          <w:sz w:val="22"/>
          <w:szCs w:val="22"/>
        </w:rPr>
      </w:pPr>
      <w:r>
        <w:rPr>
          <w:sz w:val="22"/>
          <w:szCs w:val="22"/>
        </w:rPr>
        <w:t>Engaged</w:t>
      </w:r>
      <w:r w:rsidR="0007210F" w:rsidRPr="00F6206A">
        <w:rPr>
          <w:sz w:val="22"/>
          <w:szCs w:val="22"/>
        </w:rPr>
        <w:t xml:space="preserve"> close interaction with the following customers to create their mobile applications:</w:t>
      </w:r>
    </w:p>
    <w:p w:rsidR="0007210F" w:rsidRPr="003565A9" w:rsidRDefault="0007210F" w:rsidP="003565A9">
      <w:pPr>
        <w:pStyle w:val="ListParagraph"/>
        <w:numPr>
          <w:ilvl w:val="1"/>
          <w:numId w:val="10"/>
        </w:numPr>
        <w:tabs>
          <w:tab w:val="left" w:pos="-180"/>
          <w:tab w:val="left" w:pos="360"/>
        </w:tabs>
        <w:snapToGrid w:val="0"/>
        <w:ind w:left="720" w:right="-180"/>
        <w:rPr>
          <w:sz w:val="22"/>
          <w:szCs w:val="22"/>
        </w:rPr>
      </w:pPr>
      <w:r w:rsidRPr="003565A9">
        <w:rPr>
          <w:sz w:val="22"/>
          <w:szCs w:val="22"/>
        </w:rPr>
        <w:t xml:space="preserve">AOL </w:t>
      </w:r>
      <w:r w:rsidR="00BE3A72" w:rsidRPr="003565A9">
        <w:rPr>
          <w:sz w:val="22"/>
          <w:szCs w:val="22"/>
        </w:rPr>
        <w:t xml:space="preserve">– </w:t>
      </w:r>
      <w:r w:rsidRPr="003565A9">
        <w:rPr>
          <w:sz w:val="22"/>
          <w:szCs w:val="22"/>
        </w:rPr>
        <w:t xml:space="preserve">AOL </w:t>
      </w:r>
      <w:proofErr w:type="spellStart"/>
      <w:r w:rsidRPr="003565A9">
        <w:rPr>
          <w:sz w:val="22"/>
          <w:szCs w:val="22"/>
        </w:rPr>
        <w:t>MyMobile</w:t>
      </w:r>
      <w:proofErr w:type="spellEnd"/>
      <w:r w:rsidRPr="003565A9">
        <w:rPr>
          <w:sz w:val="22"/>
          <w:szCs w:val="22"/>
        </w:rPr>
        <w:t xml:space="preserve"> (Multiple apps using AOL’s properties)</w:t>
      </w:r>
    </w:p>
    <w:p w:rsidR="0007210F" w:rsidRPr="003565A9" w:rsidRDefault="0007210F" w:rsidP="003565A9">
      <w:pPr>
        <w:pStyle w:val="ListParagraph"/>
        <w:numPr>
          <w:ilvl w:val="1"/>
          <w:numId w:val="10"/>
        </w:numPr>
        <w:tabs>
          <w:tab w:val="left" w:pos="-180"/>
          <w:tab w:val="left" w:pos="360"/>
        </w:tabs>
        <w:snapToGrid w:val="0"/>
        <w:ind w:left="720" w:right="-180"/>
        <w:rPr>
          <w:sz w:val="22"/>
          <w:szCs w:val="22"/>
        </w:rPr>
      </w:pPr>
      <w:r w:rsidRPr="003565A9">
        <w:rPr>
          <w:sz w:val="22"/>
          <w:szCs w:val="22"/>
        </w:rPr>
        <w:t xml:space="preserve">MTV Networks </w:t>
      </w:r>
      <w:r w:rsidR="00BE3A72" w:rsidRPr="003565A9">
        <w:rPr>
          <w:sz w:val="22"/>
          <w:szCs w:val="22"/>
        </w:rPr>
        <w:t xml:space="preserve">– </w:t>
      </w:r>
      <w:r w:rsidRPr="003565A9">
        <w:rPr>
          <w:sz w:val="22"/>
          <w:szCs w:val="22"/>
        </w:rPr>
        <w:t>VH1 Watch &amp; Discuss (Chat app)</w:t>
      </w:r>
    </w:p>
    <w:p w:rsidR="0007210F" w:rsidRPr="003565A9" w:rsidRDefault="0007210F" w:rsidP="003565A9">
      <w:pPr>
        <w:pStyle w:val="ListParagraph"/>
        <w:numPr>
          <w:ilvl w:val="1"/>
          <w:numId w:val="10"/>
        </w:numPr>
        <w:tabs>
          <w:tab w:val="left" w:pos="-180"/>
          <w:tab w:val="left" w:pos="360"/>
        </w:tabs>
        <w:snapToGrid w:val="0"/>
        <w:ind w:left="720" w:right="-180"/>
        <w:rPr>
          <w:sz w:val="22"/>
          <w:szCs w:val="22"/>
        </w:rPr>
      </w:pPr>
      <w:r w:rsidRPr="003565A9">
        <w:rPr>
          <w:sz w:val="22"/>
          <w:szCs w:val="22"/>
        </w:rPr>
        <w:t>MySpace Corp – MySpace Mobile (Social network app)</w:t>
      </w:r>
    </w:p>
    <w:p w:rsidR="0007210F" w:rsidRPr="003565A9" w:rsidRDefault="0007210F" w:rsidP="003565A9">
      <w:pPr>
        <w:pStyle w:val="ListParagraph"/>
        <w:numPr>
          <w:ilvl w:val="1"/>
          <w:numId w:val="10"/>
        </w:numPr>
        <w:tabs>
          <w:tab w:val="left" w:pos="-180"/>
          <w:tab w:val="left" w:pos="360"/>
        </w:tabs>
        <w:snapToGrid w:val="0"/>
        <w:ind w:left="720" w:right="-180"/>
        <w:rPr>
          <w:sz w:val="22"/>
          <w:szCs w:val="22"/>
        </w:rPr>
      </w:pPr>
      <w:proofErr w:type="spellStart"/>
      <w:r w:rsidRPr="003565A9">
        <w:rPr>
          <w:sz w:val="22"/>
          <w:szCs w:val="22"/>
        </w:rPr>
        <w:t>Thumbplay</w:t>
      </w:r>
      <w:proofErr w:type="spellEnd"/>
      <w:r w:rsidRPr="003565A9">
        <w:rPr>
          <w:sz w:val="22"/>
          <w:szCs w:val="22"/>
        </w:rPr>
        <w:t xml:space="preserve"> – </w:t>
      </w:r>
      <w:proofErr w:type="spellStart"/>
      <w:r w:rsidRPr="003565A9">
        <w:rPr>
          <w:sz w:val="22"/>
          <w:szCs w:val="22"/>
        </w:rPr>
        <w:t>Thumbplay</w:t>
      </w:r>
      <w:proofErr w:type="spellEnd"/>
      <w:r w:rsidRPr="003565A9">
        <w:rPr>
          <w:sz w:val="22"/>
          <w:szCs w:val="22"/>
        </w:rPr>
        <w:t xml:space="preserve"> Mobile (Store for mobile downloads)</w:t>
      </w:r>
    </w:p>
    <w:p w:rsidR="0007210F" w:rsidRDefault="0007210F" w:rsidP="003565A9">
      <w:pPr>
        <w:pStyle w:val="ListParagraph"/>
        <w:numPr>
          <w:ilvl w:val="1"/>
          <w:numId w:val="10"/>
        </w:numPr>
        <w:tabs>
          <w:tab w:val="left" w:pos="-180"/>
          <w:tab w:val="left" w:pos="360"/>
        </w:tabs>
        <w:snapToGrid w:val="0"/>
        <w:ind w:left="720" w:right="-180"/>
        <w:rPr>
          <w:sz w:val="22"/>
          <w:szCs w:val="22"/>
        </w:rPr>
      </w:pPr>
      <w:r w:rsidRPr="003565A9">
        <w:rPr>
          <w:sz w:val="22"/>
          <w:szCs w:val="22"/>
        </w:rPr>
        <w:t xml:space="preserve">Blue Label One – </w:t>
      </w:r>
      <w:proofErr w:type="spellStart"/>
      <w:r w:rsidRPr="003565A9">
        <w:rPr>
          <w:sz w:val="22"/>
          <w:szCs w:val="22"/>
        </w:rPr>
        <w:t>Mibli</w:t>
      </w:r>
      <w:proofErr w:type="spellEnd"/>
      <w:r w:rsidRPr="003565A9">
        <w:rPr>
          <w:sz w:val="22"/>
          <w:szCs w:val="22"/>
        </w:rPr>
        <w:t xml:space="preserve"> (IM/Chat and infotainment solution targeting South Africa, India, and South America enterprises)</w:t>
      </w:r>
    </w:p>
    <w:p w:rsidR="004E7578" w:rsidRPr="003565A9" w:rsidRDefault="004E7578" w:rsidP="004E7578">
      <w:pPr>
        <w:pStyle w:val="ListParagraph"/>
        <w:numPr>
          <w:ilvl w:val="0"/>
          <w:numId w:val="10"/>
        </w:numPr>
        <w:tabs>
          <w:tab w:val="left" w:pos="-180"/>
          <w:tab w:val="left" w:pos="360"/>
        </w:tabs>
        <w:snapToGrid w:val="0"/>
        <w:ind w:left="360" w:right="-180"/>
        <w:rPr>
          <w:sz w:val="22"/>
          <w:szCs w:val="22"/>
        </w:rPr>
      </w:pPr>
      <w:r>
        <w:rPr>
          <w:sz w:val="22"/>
          <w:szCs w:val="22"/>
        </w:rPr>
        <w:t>Six of these seven application</w:t>
      </w:r>
      <w:r w:rsidR="00F611B5">
        <w:rPr>
          <w:sz w:val="22"/>
          <w:szCs w:val="22"/>
        </w:rPr>
        <w:t>s</w:t>
      </w:r>
      <w:r>
        <w:rPr>
          <w:sz w:val="22"/>
          <w:szCs w:val="22"/>
        </w:rPr>
        <w:t xml:space="preserve"> were managed simultaneously with multiple </w:t>
      </w:r>
      <w:r w:rsidR="00F611B5">
        <w:rPr>
          <w:sz w:val="22"/>
          <w:szCs w:val="22"/>
        </w:rPr>
        <w:t xml:space="preserve">development </w:t>
      </w:r>
      <w:r>
        <w:rPr>
          <w:sz w:val="22"/>
          <w:szCs w:val="22"/>
        </w:rPr>
        <w:t>teams</w:t>
      </w:r>
    </w:p>
    <w:p w:rsidR="00A23644" w:rsidRDefault="00A23644" w:rsidP="00BA7624">
      <w:pPr>
        <w:pStyle w:val="JobTitle"/>
        <w:snapToGrid w:val="0"/>
        <w:spacing w:before="0"/>
        <w:ind w:left="0" w:right="-180"/>
      </w:pPr>
    </w:p>
    <w:p w:rsidR="0007210F" w:rsidRPr="00F6206A" w:rsidRDefault="0007210F" w:rsidP="00BA7624">
      <w:pPr>
        <w:pStyle w:val="JobTitle"/>
        <w:tabs>
          <w:tab w:val="left" w:pos="0"/>
        </w:tabs>
        <w:snapToGrid w:val="0"/>
        <w:spacing w:before="0"/>
        <w:ind w:left="0" w:right="-180"/>
      </w:pPr>
      <w:r w:rsidRPr="00F6206A">
        <w:t>Program Manager, Premium Services and Account Services</w:t>
      </w:r>
    </w:p>
    <w:p w:rsidR="0007210F" w:rsidRPr="00F6206A" w:rsidRDefault="0007210F" w:rsidP="00BA7624">
      <w:pPr>
        <w:tabs>
          <w:tab w:val="left" w:pos="0"/>
          <w:tab w:val="left" w:pos="2614"/>
          <w:tab w:val="left" w:pos="4799"/>
          <w:tab w:val="left" w:pos="7679"/>
        </w:tabs>
        <w:ind w:right="-180"/>
        <w:rPr>
          <w:rFonts w:ascii="Times New Roman" w:hAnsi="Times New Roman"/>
          <w:i/>
          <w:iCs/>
          <w:sz w:val="24"/>
        </w:rPr>
      </w:pPr>
      <w:r w:rsidRPr="00F6206A">
        <w:rPr>
          <w:rFonts w:ascii="Times New Roman" w:hAnsi="Times New Roman"/>
          <w:i/>
          <w:iCs/>
          <w:sz w:val="24"/>
        </w:rPr>
        <w:t xml:space="preserve">July ‘04 – Jan ‘07, </w:t>
      </w:r>
      <w:r w:rsidRPr="003565A9">
        <w:rPr>
          <w:rFonts w:ascii="Times New Roman" w:hAnsi="Times New Roman"/>
          <w:b/>
          <w:i/>
          <w:iCs/>
          <w:sz w:val="24"/>
        </w:rPr>
        <w:t>WhitePages.com Inc.</w:t>
      </w:r>
      <w:r w:rsidRPr="00F6206A">
        <w:rPr>
          <w:rFonts w:ascii="Times New Roman" w:hAnsi="Times New Roman"/>
          <w:i/>
          <w:iCs/>
          <w:sz w:val="24"/>
        </w:rPr>
        <w:t>, Seattle, WA</w:t>
      </w:r>
    </w:p>
    <w:p w:rsidR="0007210F" w:rsidRPr="003565A9" w:rsidRDefault="00055FDC" w:rsidP="003565A9">
      <w:pPr>
        <w:pStyle w:val="ListParagraph"/>
        <w:numPr>
          <w:ilvl w:val="0"/>
          <w:numId w:val="10"/>
        </w:numPr>
        <w:tabs>
          <w:tab w:val="left" w:pos="-180"/>
          <w:tab w:val="left" w:pos="360"/>
        </w:tabs>
        <w:snapToGrid w:val="0"/>
        <w:ind w:left="360" w:right="-180"/>
        <w:rPr>
          <w:sz w:val="22"/>
          <w:szCs w:val="22"/>
        </w:rPr>
      </w:pPr>
      <w:r>
        <w:rPr>
          <w:sz w:val="22"/>
          <w:szCs w:val="22"/>
        </w:rPr>
        <w:t>Used Scrum to m</w:t>
      </w:r>
      <w:r w:rsidR="0007210F" w:rsidRPr="003565A9">
        <w:rPr>
          <w:sz w:val="22"/>
          <w:szCs w:val="22"/>
        </w:rPr>
        <w:t>anage five projects simultaneo</w:t>
      </w:r>
      <w:r>
        <w:rPr>
          <w:sz w:val="22"/>
          <w:szCs w:val="22"/>
        </w:rPr>
        <w:t>usly from vision to deployment to maintenance</w:t>
      </w:r>
    </w:p>
    <w:p w:rsidR="0007210F" w:rsidRPr="003565A9" w:rsidRDefault="0007210F" w:rsidP="003565A9">
      <w:pPr>
        <w:pStyle w:val="ListParagraph"/>
        <w:numPr>
          <w:ilvl w:val="0"/>
          <w:numId w:val="10"/>
        </w:numPr>
        <w:tabs>
          <w:tab w:val="left" w:pos="-180"/>
          <w:tab w:val="left" w:pos="360"/>
        </w:tabs>
        <w:snapToGrid w:val="0"/>
        <w:ind w:left="360" w:right="-180"/>
        <w:rPr>
          <w:sz w:val="22"/>
          <w:szCs w:val="22"/>
        </w:rPr>
      </w:pPr>
      <w:r w:rsidRPr="003565A9">
        <w:rPr>
          <w:sz w:val="22"/>
          <w:szCs w:val="22"/>
        </w:rPr>
        <w:t>Created their online address book, which won WSA’s 2005 Consumer Product of the Year</w:t>
      </w:r>
    </w:p>
    <w:p w:rsidR="0007210F" w:rsidRPr="003565A9" w:rsidRDefault="0007210F" w:rsidP="003565A9">
      <w:pPr>
        <w:pStyle w:val="ListParagraph"/>
        <w:numPr>
          <w:ilvl w:val="0"/>
          <w:numId w:val="10"/>
        </w:numPr>
        <w:tabs>
          <w:tab w:val="left" w:pos="-180"/>
          <w:tab w:val="left" w:pos="360"/>
        </w:tabs>
        <w:snapToGrid w:val="0"/>
        <w:ind w:left="360" w:right="-180"/>
        <w:rPr>
          <w:sz w:val="22"/>
          <w:szCs w:val="22"/>
        </w:rPr>
      </w:pPr>
      <w:r w:rsidRPr="003565A9">
        <w:rPr>
          <w:sz w:val="22"/>
          <w:szCs w:val="22"/>
        </w:rPr>
        <w:t>Created functional online demos of products for usability testing, exploring product direction, and gaining stakeholder approval</w:t>
      </w:r>
    </w:p>
    <w:p w:rsidR="0007210F" w:rsidRPr="003565A9" w:rsidRDefault="0007210F" w:rsidP="003565A9">
      <w:pPr>
        <w:pStyle w:val="ListParagraph"/>
        <w:numPr>
          <w:ilvl w:val="0"/>
          <w:numId w:val="10"/>
        </w:numPr>
        <w:tabs>
          <w:tab w:val="left" w:pos="-180"/>
          <w:tab w:val="left" w:pos="360"/>
        </w:tabs>
        <w:snapToGrid w:val="0"/>
        <w:ind w:left="360" w:right="-180"/>
        <w:rPr>
          <w:sz w:val="22"/>
          <w:szCs w:val="22"/>
        </w:rPr>
      </w:pPr>
      <w:r w:rsidRPr="003565A9">
        <w:rPr>
          <w:sz w:val="22"/>
          <w:szCs w:val="22"/>
        </w:rPr>
        <w:t xml:space="preserve">Created and led Innovators Club to brainstorm, inspire and share new ideas </w:t>
      </w:r>
      <w:r w:rsidR="00D45276">
        <w:rPr>
          <w:sz w:val="22"/>
          <w:szCs w:val="22"/>
        </w:rPr>
        <w:t>company-wide</w:t>
      </w:r>
    </w:p>
    <w:p w:rsidR="0007210F" w:rsidRPr="003565A9" w:rsidRDefault="0007210F" w:rsidP="003565A9">
      <w:pPr>
        <w:pStyle w:val="ListParagraph"/>
        <w:numPr>
          <w:ilvl w:val="0"/>
          <w:numId w:val="10"/>
        </w:numPr>
        <w:tabs>
          <w:tab w:val="left" w:pos="-180"/>
          <w:tab w:val="left" w:pos="360"/>
        </w:tabs>
        <w:snapToGrid w:val="0"/>
        <w:ind w:left="360" w:right="-180"/>
        <w:rPr>
          <w:sz w:val="22"/>
          <w:szCs w:val="22"/>
        </w:rPr>
      </w:pPr>
      <w:r w:rsidRPr="003565A9">
        <w:rPr>
          <w:sz w:val="22"/>
          <w:szCs w:val="22"/>
        </w:rPr>
        <w:t>Pioneered efforts for company to be an Identity 2.0 provider</w:t>
      </w:r>
    </w:p>
    <w:p w:rsidR="0007210F" w:rsidRPr="003565A9" w:rsidRDefault="0007210F" w:rsidP="003565A9">
      <w:pPr>
        <w:pStyle w:val="ListParagraph"/>
        <w:numPr>
          <w:ilvl w:val="0"/>
          <w:numId w:val="10"/>
        </w:numPr>
        <w:tabs>
          <w:tab w:val="left" w:pos="-180"/>
          <w:tab w:val="left" w:pos="360"/>
        </w:tabs>
        <w:snapToGrid w:val="0"/>
        <w:ind w:left="360" w:right="-180"/>
        <w:rPr>
          <w:sz w:val="22"/>
          <w:szCs w:val="22"/>
        </w:rPr>
      </w:pPr>
      <w:r w:rsidRPr="003565A9">
        <w:rPr>
          <w:sz w:val="22"/>
          <w:szCs w:val="22"/>
        </w:rPr>
        <w:t>Prototyped voice-enabled address book for use over any telephone</w:t>
      </w:r>
    </w:p>
    <w:p w:rsidR="003565A9" w:rsidRDefault="003565A9" w:rsidP="003565A9">
      <w:pPr>
        <w:pStyle w:val="JobTitle"/>
        <w:tabs>
          <w:tab w:val="left" w:pos="-187"/>
        </w:tabs>
        <w:snapToGrid w:val="0"/>
        <w:spacing w:before="0"/>
        <w:ind w:left="-180" w:right="-180"/>
      </w:pPr>
    </w:p>
    <w:p w:rsidR="0007210F" w:rsidRPr="00F6206A" w:rsidRDefault="0007210F" w:rsidP="00BA7624">
      <w:pPr>
        <w:pStyle w:val="JobTitle"/>
        <w:snapToGrid w:val="0"/>
        <w:spacing w:before="0"/>
        <w:ind w:left="0" w:right="-180"/>
      </w:pPr>
      <w:r w:rsidRPr="00F6206A">
        <w:t>Co-Founder, Software Developer, and VP Marketing</w:t>
      </w:r>
    </w:p>
    <w:p w:rsidR="0007210F" w:rsidRPr="00F6206A" w:rsidRDefault="0007210F" w:rsidP="00BA7624">
      <w:pPr>
        <w:tabs>
          <w:tab w:val="left" w:pos="2614"/>
          <w:tab w:val="left" w:pos="4799"/>
          <w:tab w:val="left" w:pos="7679"/>
        </w:tabs>
        <w:ind w:right="-180"/>
        <w:rPr>
          <w:rFonts w:ascii="Times New Roman" w:hAnsi="Times New Roman"/>
          <w:i/>
          <w:iCs/>
          <w:sz w:val="24"/>
        </w:rPr>
      </w:pPr>
      <w:r w:rsidRPr="00F6206A">
        <w:rPr>
          <w:rFonts w:ascii="Times New Roman" w:hAnsi="Times New Roman"/>
          <w:i/>
          <w:iCs/>
          <w:sz w:val="24"/>
        </w:rPr>
        <w:t xml:space="preserve">Nov ‘01 – Mar ‘06, </w:t>
      </w:r>
      <w:r w:rsidRPr="003565A9">
        <w:rPr>
          <w:rFonts w:ascii="Times New Roman" w:hAnsi="Times New Roman"/>
          <w:b/>
          <w:i/>
          <w:iCs/>
          <w:sz w:val="24"/>
        </w:rPr>
        <w:t>Voice Web Solutions, Inc.</w:t>
      </w:r>
      <w:r w:rsidRPr="00F6206A">
        <w:rPr>
          <w:rFonts w:ascii="Times New Roman" w:hAnsi="Times New Roman"/>
          <w:i/>
          <w:iCs/>
          <w:sz w:val="24"/>
        </w:rPr>
        <w:t>, Seattle, WA</w:t>
      </w:r>
    </w:p>
    <w:p w:rsidR="0007210F" w:rsidRPr="003565A9" w:rsidRDefault="0007210F" w:rsidP="003565A9">
      <w:pPr>
        <w:pStyle w:val="ListParagraph"/>
        <w:numPr>
          <w:ilvl w:val="0"/>
          <w:numId w:val="10"/>
        </w:numPr>
        <w:tabs>
          <w:tab w:val="left" w:pos="-180"/>
          <w:tab w:val="left" w:pos="360"/>
        </w:tabs>
        <w:snapToGrid w:val="0"/>
        <w:ind w:left="360" w:right="-180"/>
        <w:rPr>
          <w:sz w:val="22"/>
          <w:szCs w:val="22"/>
        </w:rPr>
      </w:pPr>
      <w:r w:rsidRPr="003565A9">
        <w:rPr>
          <w:sz w:val="22"/>
          <w:szCs w:val="22"/>
        </w:rPr>
        <w:t>Managed and developed four speech application development tools</w:t>
      </w:r>
      <w:r w:rsidR="00A23644">
        <w:rPr>
          <w:sz w:val="22"/>
          <w:szCs w:val="22"/>
        </w:rPr>
        <w:t>, including</w:t>
      </w:r>
      <w:r w:rsidRPr="003565A9">
        <w:rPr>
          <w:sz w:val="22"/>
          <w:szCs w:val="22"/>
        </w:rPr>
        <w:t>:</w:t>
      </w:r>
    </w:p>
    <w:p w:rsidR="0007210F" w:rsidRPr="003565A9" w:rsidRDefault="0007210F" w:rsidP="003565A9">
      <w:pPr>
        <w:pStyle w:val="ListParagraph"/>
        <w:numPr>
          <w:ilvl w:val="1"/>
          <w:numId w:val="10"/>
        </w:numPr>
        <w:tabs>
          <w:tab w:val="left" w:pos="-180"/>
          <w:tab w:val="left" w:pos="360"/>
        </w:tabs>
        <w:snapToGrid w:val="0"/>
        <w:ind w:left="720" w:right="-180"/>
        <w:rPr>
          <w:sz w:val="22"/>
          <w:szCs w:val="22"/>
        </w:rPr>
      </w:pPr>
      <w:r w:rsidRPr="003565A9">
        <w:rPr>
          <w:sz w:val="22"/>
          <w:szCs w:val="22"/>
        </w:rPr>
        <w:t>Voice Web Studio for developing SALT applications</w:t>
      </w:r>
      <w:r w:rsidR="00097573">
        <w:rPr>
          <w:sz w:val="22"/>
          <w:szCs w:val="22"/>
        </w:rPr>
        <w:t xml:space="preserve">  </w:t>
      </w:r>
    </w:p>
    <w:p w:rsidR="0007210F" w:rsidRPr="003565A9" w:rsidRDefault="0007210F" w:rsidP="003565A9">
      <w:pPr>
        <w:pStyle w:val="ListParagraph"/>
        <w:numPr>
          <w:ilvl w:val="2"/>
          <w:numId w:val="10"/>
        </w:numPr>
        <w:tabs>
          <w:tab w:val="left" w:pos="-180"/>
          <w:tab w:val="left" w:pos="360"/>
        </w:tabs>
        <w:snapToGrid w:val="0"/>
        <w:ind w:left="1080" w:right="-180" w:hanging="270"/>
        <w:rPr>
          <w:sz w:val="22"/>
          <w:szCs w:val="22"/>
        </w:rPr>
      </w:pPr>
      <w:r w:rsidRPr="003565A9">
        <w:rPr>
          <w:sz w:val="22"/>
          <w:szCs w:val="22"/>
        </w:rPr>
        <w:t>Over 24,000 downloads on Adobe Exchange and Download.com</w:t>
      </w:r>
    </w:p>
    <w:p w:rsidR="0007210F" w:rsidRPr="003565A9" w:rsidRDefault="0007210F" w:rsidP="003565A9">
      <w:pPr>
        <w:pStyle w:val="ListParagraph"/>
        <w:numPr>
          <w:ilvl w:val="1"/>
          <w:numId w:val="10"/>
        </w:numPr>
        <w:tabs>
          <w:tab w:val="left" w:pos="-180"/>
          <w:tab w:val="left" w:pos="360"/>
        </w:tabs>
        <w:snapToGrid w:val="0"/>
        <w:ind w:left="720" w:right="-180"/>
        <w:rPr>
          <w:sz w:val="22"/>
          <w:szCs w:val="22"/>
        </w:rPr>
      </w:pPr>
      <w:r w:rsidRPr="003565A9">
        <w:rPr>
          <w:sz w:val="22"/>
          <w:szCs w:val="22"/>
        </w:rPr>
        <w:t>VANGUARD for transforming HTML and text documents into speech applications that are easily navigable over the phone</w:t>
      </w:r>
    </w:p>
    <w:p w:rsidR="0007210F" w:rsidRPr="003565A9" w:rsidRDefault="0007210F" w:rsidP="003565A9">
      <w:pPr>
        <w:pStyle w:val="ListParagraph"/>
        <w:numPr>
          <w:ilvl w:val="2"/>
          <w:numId w:val="10"/>
        </w:numPr>
        <w:tabs>
          <w:tab w:val="left" w:pos="-180"/>
          <w:tab w:val="left" w:pos="360"/>
        </w:tabs>
        <w:snapToGrid w:val="0"/>
        <w:ind w:left="1080" w:right="-180" w:hanging="270"/>
        <w:rPr>
          <w:sz w:val="22"/>
          <w:szCs w:val="22"/>
        </w:rPr>
      </w:pPr>
      <w:r w:rsidRPr="003565A9">
        <w:rPr>
          <w:sz w:val="22"/>
          <w:szCs w:val="22"/>
        </w:rPr>
        <w:t>Winner of top six innovative products in the VOX 2002 Conference</w:t>
      </w:r>
    </w:p>
    <w:p w:rsidR="0007210F" w:rsidRPr="003565A9" w:rsidRDefault="0007210F" w:rsidP="003565A9">
      <w:pPr>
        <w:pStyle w:val="ListParagraph"/>
        <w:numPr>
          <w:ilvl w:val="0"/>
          <w:numId w:val="10"/>
        </w:numPr>
        <w:tabs>
          <w:tab w:val="left" w:pos="-180"/>
          <w:tab w:val="left" w:pos="360"/>
        </w:tabs>
        <w:snapToGrid w:val="0"/>
        <w:ind w:left="360" w:right="-180"/>
        <w:rPr>
          <w:sz w:val="22"/>
          <w:szCs w:val="22"/>
        </w:rPr>
      </w:pPr>
      <w:r w:rsidRPr="003565A9">
        <w:rPr>
          <w:sz w:val="22"/>
          <w:szCs w:val="22"/>
        </w:rPr>
        <w:t xml:space="preserve">Responsible for GUI and VUI design, development, and testing </w:t>
      </w:r>
    </w:p>
    <w:p w:rsidR="0007210F" w:rsidRPr="003565A9" w:rsidRDefault="009166F0" w:rsidP="003565A9">
      <w:pPr>
        <w:pStyle w:val="ListParagraph"/>
        <w:numPr>
          <w:ilvl w:val="0"/>
          <w:numId w:val="10"/>
        </w:numPr>
        <w:tabs>
          <w:tab w:val="left" w:pos="-180"/>
          <w:tab w:val="left" w:pos="360"/>
        </w:tabs>
        <w:snapToGrid w:val="0"/>
        <w:ind w:left="360" w:right="-180"/>
        <w:rPr>
          <w:sz w:val="22"/>
          <w:szCs w:val="22"/>
        </w:rPr>
      </w:pPr>
      <w:r>
        <w:rPr>
          <w:sz w:val="22"/>
          <w:szCs w:val="22"/>
        </w:rPr>
        <w:t>M</w:t>
      </w:r>
      <w:r w:rsidR="0007210F" w:rsidRPr="003565A9">
        <w:rPr>
          <w:sz w:val="22"/>
          <w:szCs w:val="22"/>
        </w:rPr>
        <w:t>anag</w:t>
      </w:r>
      <w:r>
        <w:rPr>
          <w:sz w:val="22"/>
          <w:szCs w:val="22"/>
        </w:rPr>
        <w:t>ed</w:t>
      </w:r>
      <w:r w:rsidR="0007210F" w:rsidRPr="003565A9">
        <w:rPr>
          <w:sz w:val="22"/>
          <w:szCs w:val="22"/>
        </w:rPr>
        <w:t xml:space="preserve"> public relations, maintain</w:t>
      </w:r>
      <w:r>
        <w:rPr>
          <w:sz w:val="22"/>
          <w:szCs w:val="22"/>
        </w:rPr>
        <w:t>ed</w:t>
      </w:r>
      <w:r w:rsidR="0007210F" w:rsidRPr="003565A9">
        <w:rPr>
          <w:sz w:val="22"/>
          <w:szCs w:val="22"/>
        </w:rPr>
        <w:t xml:space="preserve"> the brand via print and online, and sp</w:t>
      </w:r>
      <w:r>
        <w:rPr>
          <w:sz w:val="22"/>
          <w:szCs w:val="22"/>
        </w:rPr>
        <w:t>oke</w:t>
      </w:r>
      <w:r w:rsidR="0007210F" w:rsidRPr="003565A9">
        <w:rPr>
          <w:sz w:val="22"/>
          <w:szCs w:val="22"/>
        </w:rPr>
        <w:t xml:space="preserve"> at conferences</w:t>
      </w:r>
    </w:p>
    <w:p w:rsidR="003F704F" w:rsidRPr="003F704F" w:rsidRDefault="003F704F" w:rsidP="003F704F">
      <w:pPr>
        <w:tabs>
          <w:tab w:val="left" w:pos="-180"/>
          <w:tab w:val="left" w:pos="360"/>
        </w:tabs>
        <w:snapToGrid w:val="0"/>
        <w:ind w:right="-180"/>
        <w:rPr>
          <w:sz w:val="22"/>
          <w:szCs w:val="22"/>
        </w:rPr>
      </w:pPr>
    </w:p>
    <w:p w:rsidR="0007210F" w:rsidRPr="003565A9" w:rsidRDefault="0007210F" w:rsidP="003565A9">
      <w:pPr>
        <w:tabs>
          <w:tab w:val="left" w:pos="-180"/>
          <w:tab w:val="left" w:pos="245"/>
        </w:tabs>
        <w:snapToGrid w:val="0"/>
        <w:ind w:left="-180" w:right="-180"/>
        <w:rPr>
          <w:rFonts w:ascii="Times New Roman" w:hAnsi="Times New Roman"/>
          <w:b/>
          <w:bCs/>
          <w:iCs/>
          <w:color w:val="000080"/>
          <w:sz w:val="28"/>
        </w:rPr>
      </w:pPr>
      <w:r w:rsidRPr="003565A9">
        <w:rPr>
          <w:rFonts w:ascii="Times New Roman" w:hAnsi="Times New Roman"/>
          <w:b/>
          <w:bCs/>
          <w:iCs/>
          <w:color w:val="000080"/>
          <w:sz w:val="28"/>
        </w:rPr>
        <w:t>Languages</w:t>
      </w:r>
    </w:p>
    <w:p w:rsidR="0007210F" w:rsidRDefault="0053419F" w:rsidP="0007210F">
      <w:pPr>
        <w:tabs>
          <w:tab w:val="left" w:pos="-180"/>
          <w:tab w:val="left" w:pos="245"/>
        </w:tabs>
        <w:snapToGrid w:val="0"/>
        <w:ind w:right="-180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HTML5, </w:t>
      </w:r>
      <w:r w:rsidR="0007210F">
        <w:rPr>
          <w:rFonts w:cs="Arial"/>
          <w:color w:val="000000"/>
          <w:sz w:val="22"/>
          <w:szCs w:val="22"/>
        </w:rPr>
        <w:t xml:space="preserve">WAP, WML, XHTML, </w:t>
      </w:r>
      <w:r w:rsidR="00055FDC">
        <w:rPr>
          <w:rFonts w:cs="Arial"/>
          <w:color w:val="000000"/>
          <w:sz w:val="22"/>
          <w:szCs w:val="22"/>
        </w:rPr>
        <w:t xml:space="preserve">CSS, </w:t>
      </w:r>
      <w:r w:rsidR="0007210F">
        <w:rPr>
          <w:rFonts w:cs="Arial"/>
          <w:color w:val="000000"/>
          <w:sz w:val="22"/>
          <w:szCs w:val="22"/>
        </w:rPr>
        <w:t xml:space="preserve">XML, AJAX, JavaScript, Java, JSP, PHP, ASP, </w:t>
      </w:r>
      <w:r w:rsidR="00097573">
        <w:rPr>
          <w:rFonts w:cs="Arial"/>
          <w:color w:val="000000"/>
          <w:sz w:val="22"/>
          <w:szCs w:val="22"/>
        </w:rPr>
        <w:t xml:space="preserve">C#, </w:t>
      </w:r>
      <w:r w:rsidR="0007210F">
        <w:rPr>
          <w:rFonts w:cs="Arial"/>
          <w:color w:val="000000"/>
          <w:sz w:val="22"/>
          <w:szCs w:val="22"/>
        </w:rPr>
        <w:t xml:space="preserve">XSLT, MySQL, </w:t>
      </w:r>
      <w:proofErr w:type="spellStart"/>
      <w:r w:rsidR="0007210F">
        <w:rPr>
          <w:rFonts w:cs="Arial"/>
          <w:color w:val="000000"/>
          <w:sz w:val="22"/>
          <w:szCs w:val="22"/>
        </w:rPr>
        <w:t>VoiceXML</w:t>
      </w:r>
      <w:proofErr w:type="spellEnd"/>
      <w:r w:rsidR="0007210F">
        <w:rPr>
          <w:rFonts w:cs="Arial"/>
          <w:color w:val="000000"/>
          <w:sz w:val="22"/>
          <w:szCs w:val="22"/>
        </w:rPr>
        <w:t>, SALT, GRXML, Wiki, con</w:t>
      </w:r>
      <w:bookmarkStart w:id="0" w:name="_GoBack"/>
      <w:bookmarkEnd w:id="0"/>
      <w:r w:rsidR="0007210F">
        <w:rPr>
          <w:rFonts w:cs="Arial"/>
          <w:color w:val="000000"/>
          <w:sz w:val="22"/>
          <w:szCs w:val="22"/>
        </w:rPr>
        <w:t>versational Spanish</w:t>
      </w:r>
    </w:p>
    <w:p w:rsidR="0007210F" w:rsidRDefault="0007210F" w:rsidP="0007210F">
      <w:pPr>
        <w:tabs>
          <w:tab w:val="left" w:pos="-180"/>
          <w:tab w:val="left" w:pos="245"/>
        </w:tabs>
        <w:snapToGrid w:val="0"/>
        <w:ind w:right="-180"/>
        <w:rPr>
          <w:sz w:val="22"/>
          <w:szCs w:val="22"/>
        </w:rPr>
      </w:pPr>
    </w:p>
    <w:p w:rsidR="0007210F" w:rsidRDefault="0007210F" w:rsidP="003565A9">
      <w:pPr>
        <w:tabs>
          <w:tab w:val="left" w:pos="-180"/>
          <w:tab w:val="left" w:pos="245"/>
        </w:tabs>
        <w:snapToGrid w:val="0"/>
        <w:ind w:left="-180" w:right="-180"/>
        <w:rPr>
          <w:rFonts w:ascii="Times New Roman" w:hAnsi="Times New Roman"/>
          <w:b/>
          <w:bCs/>
          <w:iCs/>
          <w:color w:val="000080"/>
          <w:sz w:val="28"/>
        </w:rPr>
      </w:pPr>
      <w:r w:rsidRPr="003565A9">
        <w:rPr>
          <w:rFonts w:ascii="Times New Roman" w:hAnsi="Times New Roman"/>
          <w:b/>
          <w:bCs/>
          <w:iCs/>
          <w:color w:val="000080"/>
          <w:sz w:val="28"/>
        </w:rPr>
        <w:t>Education</w:t>
      </w:r>
    </w:p>
    <w:p w:rsidR="0007210F" w:rsidRPr="003565A9" w:rsidRDefault="0007210F" w:rsidP="003565A9">
      <w:pPr>
        <w:pStyle w:val="ListParagraph"/>
        <w:numPr>
          <w:ilvl w:val="0"/>
          <w:numId w:val="10"/>
        </w:numPr>
        <w:tabs>
          <w:tab w:val="left" w:pos="-180"/>
          <w:tab w:val="left" w:pos="360"/>
        </w:tabs>
        <w:snapToGrid w:val="0"/>
        <w:ind w:left="360" w:right="-180"/>
        <w:rPr>
          <w:sz w:val="22"/>
          <w:szCs w:val="22"/>
        </w:rPr>
      </w:pPr>
      <w:r w:rsidRPr="003565A9">
        <w:rPr>
          <w:sz w:val="22"/>
          <w:szCs w:val="22"/>
        </w:rPr>
        <w:t>University of Oregon, 1998. BA English</w:t>
      </w:r>
    </w:p>
    <w:p w:rsidR="0007210F" w:rsidRPr="003565A9" w:rsidRDefault="0007210F" w:rsidP="00393CE4">
      <w:pPr>
        <w:pStyle w:val="ListParagraph"/>
        <w:numPr>
          <w:ilvl w:val="1"/>
          <w:numId w:val="10"/>
        </w:numPr>
        <w:tabs>
          <w:tab w:val="left" w:pos="-180"/>
          <w:tab w:val="left" w:pos="360"/>
        </w:tabs>
        <w:snapToGrid w:val="0"/>
        <w:ind w:left="720" w:right="-180"/>
        <w:rPr>
          <w:sz w:val="22"/>
          <w:szCs w:val="22"/>
        </w:rPr>
      </w:pPr>
      <w:r w:rsidRPr="003565A9">
        <w:rPr>
          <w:sz w:val="22"/>
          <w:szCs w:val="22"/>
        </w:rPr>
        <w:t>Second study of emphasis in mathematics and journalism</w:t>
      </w:r>
    </w:p>
    <w:p w:rsidR="0007210F" w:rsidRPr="003565A9" w:rsidRDefault="0007210F" w:rsidP="003565A9">
      <w:pPr>
        <w:pStyle w:val="ListParagraph"/>
        <w:numPr>
          <w:ilvl w:val="0"/>
          <w:numId w:val="10"/>
        </w:numPr>
        <w:tabs>
          <w:tab w:val="left" w:pos="-180"/>
          <w:tab w:val="left" w:pos="360"/>
        </w:tabs>
        <w:snapToGrid w:val="0"/>
        <w:ind w:left="360" w:right="-180"/>
        <w:rPr>
          <w:sz w:val="22"/>
          <w:szCs w:val="22"/>
        </w:rPr>
      </w:pPr>
      <w:r w:rsidRPr="003565A9">
        <w:rPr>
          <w:sz w:val="22"/>
          <w:szCs w:val="22"/>
        </w:rPr>
        <w:t xml:space="preserve">Certified in HTML, Java, and </w:t>
      </w:r>
      <w:proofErr w:type="spellStart"/>
      <w:r w:rsidRPr="003565A9">
        <w:rPr>
          <w:sz w:val="22"/>
          <w:szCs w:val="22"/>
        </w:rPr>
        <w:t>VoiceXML</w:t>
      </w:r>
      <w:proofErr w:type="spellEnd"/>
    </w:p>
    <w:p w:rsidR="0007210F" w:rsidRPr="003565A9" w:rsidRDefault="0007210F" w:rsidP="003565A9">
      <w:pPr>
        <w:pStyle w:val="ListParagraph"/>
        <w:numPr>
          <w:ilvl w:val="0"/>
          <w:numId w:val="10"/>
        </w:numPr>
        <w:tabs>
          <w:tab w:val="left" w:pos="-180"/>
          <w:tab w:val="left" w:pos="360"/>
        </w:tabs>
        <w:snapToGrid w:val="0"/>
        <w:ind w:left="360" w:right="-180"/>
        <w:rPr>
          <w:sz w:val="22"/>
          <w:szCs w:val="22"/>
        </w:rPr>
      </w:pPr>
      <w:r w:rsidRPr="003565A9">
        <w:rPr>
          <w:sz w:val="22"/>
          <w:szCs w:val="22"/>
        </w:rPr>
        <w:t>Intensive workshops in Usability (UX), Information Architecture (IA), and Identity 2.0</w:t>
      </w:r>
    </w:p>
    <w:p w:rsidR="001A73C5" w:rsidRDefault="001A73C5" w:rsidP="003A1803">
      <w:pPr>
        <w:tabs>
          <w:tab w:val="left" w:pos="-187"/>
        </w:tabs>
        <w:spacing w:before="240"/>
        <w:ind w:right="-180"/>
        <w:jc w:val="center"/>
      </w:pPr>
      <w:r>
        <w:rPr>
          <w:i/>
        </w:rPr>
        <w:t xml:space="preserve">~ References gladly given upon request. Meanwhile, visit </w:t>
      </w:r>
      <w:hyperlink r:id="rId9" w:anchor="reputation" w:history="1">
        <w:r>
          <w:rPr>
            <w:rStyle w:val="Hyperlink"/>
          </w:rPr>
          <w:t>www.JeremyMcKenzie.com#reputation</w:t>
        </w:r>
      </w:hyperlink>
      <w:r>
        <w:rPr>
          <w:i/>
        </w:rPr>
        <w:t>. ~</w:t>
      </w:r>
    </w:p>
    <w:sectPr w:rsidR="001A73C5" w:rsidSect="005C566A">
      <w:footerReference w:type="default" r:id="rId10"/>
      <w:footnotePr>
        <w:pos w:val="beneathText"/>
      </w:footnotePr>
      <w:pgSz w:w="12240" w:h="15840"/>
      <w:pgMar w:top="1080" w:right="126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FC0" w:rsidRDefault="00161FC0">
      <w:r>
        <w:separator/>
      </w:r>
    </w:p>
  </w:endnote>
  <w:endnote w:type="continuationSeparator" w:id="0">
    <w:p w:rsidR="00161FC0" w:rsidRDefault="00161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3C5" w:rsidRDefault="001A73C5" w:rsidP="00393CE4">
    <w:pPr>
      <w:jc w:val="center"/>
    </w:pPr>
    <w:r>
      <w:rPr>
        <w:rFonts w:ascii="Times New Roman" w:hAnsi="Times New Roman"/>
        <w:color w:val="000080"/>
        <w:sz w:val="24"/>
      </w:rPr>
      <w:t xml:space="preserve">Woodinville, </w:t>
    </w:r>
    <w:r w:rsidR="00F82712">
      <w:rPr>
        <w:rFonts w:ascii="Times New Roman" w:hAnsi="Times New Roman"/>
        <w:color w:val="000080"/>
        <w:sz w:val="24"/>
      </w:rPr>
      <w:t>WA</w:t>
    </w:r>
    <w:r>
      <w:rPr>
        <w:rFonts w:ascii="Times New Roman" w:hAnsi="Times New Roman"/>
        <w:color w:val="000080"/>
        <w:sz w:val="24"/>
      </w:rPr>
      <w:t xml:space="preserve"> | (206) </w:t>
    </w:r>
    <w:r w:rsidR="00406B2A">
      <w:rPr>
        <w:rFonts w:ascii="Times New Roman" w:hAnsi="Times New Roman"/>
        <w:color w:val="000080"/>
        <w:sz w:val="24"/>
      </w:rPr>
      <w:t>973-3836</w:t>
    </w:r>
    <w:r>
      <w:rPr>
        <w:rFonts w:ascii="Times New Roman" w:hAnsi="Times New Roman"/>
        <w:color w:val="000080"/>
        <w:sz w:val="24"/>
      </w:rPr>
      <w:t xml:space="preserve"> | </w:t>
    </w:r>
    <w:hyperlink r:id="rId1" w:history="1">
      <w:r>
        <w:rPr>
          <w:rStyle w:val="Hyperlink"/>
          <w:rFonts w:ascii="Times New Roman" w:hAnsi="Times New Roman"/>
        </w:rPr>
        <w:t>me@jeremymckenzie.com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FC0" w:rsidRDefault="00161FC0">
      <w:r>
        <w:separator/>
      </w:r>
    </w:p>
  </w:footnote>
  <w:footnote w:type="continuationSeparator" w:id="0">
    <w:p w:rsidR="00161FC0" w:rsidRDefault="00161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8"/>
    <w:lvl w:ilvl="0"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cs="Courier New"/>
      </w:rPr>
    </w:lvl>
  </w:abstractNum>
  <w:abstractNum w:abstractNumId="2">
    <w:nsid w:val="00000003"/>
    <w:multiLevelType w:val="singleLevel"/>
    <w:tmpl w:val="00000003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15"/>
    <w:lvl w:ilvl="0"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cs="Courier New"/>
        <w:color w:val="000000"/>
      </w:rPr>
    </w:lvl>
  </w:abstractNum>
  <w:abstractNum w:abstractNumId="4">
    <w:nsid w:val="00000005"/>
    <w:multiLevelType w:val="singleLevel"/>
    <w:tmpl w:val="00000005"/>
    <w:name w:val="WW8Num20"/>
    <w:lvl w:ilvl="0">
      <w:start w:val="1"/>
      <w:numFmt w:val="bullet"/>
      <w:lvlText w:val=""/>
      <w:lvlJc w:val="left"/>
      <w:pPr>
        <w:tabs>
          <w:tab w:val="num" w:pos="886"/>
        </w:tabs>
        <w:ind w:left="886" w:hanging="360"/>
      </w:pPr>
      <w:rPr>
        <w:rFonts w:ascii="Symbol" w:hAnsi="Symbol"/>
      </w:rPr>
    </w:lvl>
  </w:abstractNum>
  <w:abstractNum w:abstractNumId="5">
    <w:nsid w:val="00000006"/>
    <w:multiLevelType w:val="multilevel"/>
    <w:tmpl w:val="00000006"/>
    <w:name w:val="WW8Num3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multilevel"/>
    <w:tmpl w:val="00000007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singleLevel"/>
    <w:tmpl w:val="00000008"/>
    <w:name w:val="WW8Num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>
    <w:nsid w:val="1E2D5D38"/>
    <w:multiLevelType w:val="hybridMultilevel"/>
    <w:tmpl w:val="DD0E0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031BD7"/>
    <w:multiLevelType w:val="hybridMultilevel"/>
    <w:tmpl w:val="92FEC14A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7988"/>
    <w:rsid w:val="0000194F"/>
    <w:rsid w:val="00001A89"/>
    <w:rsid w:val="000462E2"/>
    <w:rsid w:val="00055FDC"/>
    <w:rsid w:val="00062A7D"/>
    <w:rsid w:val="00064F02"/>
    <w:rsid w:val="0007210F"/>
    <w:rsid w:val="0008626A"/>
    <w:rsid w:val="00087B4F"/>
    <w:rsid w:val="00097573"/>
    <w:rsid w:val="000B20CF"/>
    <w:rsid w:val="000E76AE"/>
    <w:rsid w:val="000F0C26"/>
    <w:rsid w:val="001109B4"/>
    <w:rsid w:val="001215A2"/>
    <w:rsid w:val="0013391C"/>
    <w:rsid w:val="00161FC0"/>
    <w:rsid w:val="00166F11"/>
    <w:rsid w:val="001A73C5"/>
    <w:rsid w:val="001E588E"/>
    <w:rsid w:val="00245D6E"/>
    <w:rsid w:val="00276EF5"/>
    <w:rsid w:val="002A231D"/>
    <w:rsid w:val="002B7988"/>
    <w:rsid w:val="002B7B46"/>
    <w:rsid w:val="002C3996"/>
    <w:rsid w:val="002D3603"/>
    <w:rsid w:val="002E17E4"/>
    <w:rsid w:val="002E76F2"/>
    <w:rsid w:val="00302E03"/>
    <w:rsid w:val="0031427B"/>
    <w:rsid w:val="003565A9"/>
    <w:rsid w:val="00361AAB"/>
    <w:rsid w:val="00393CE4"/>
    <w:rsid w:val="003A1803"/>
    <w:rsid w:val="003A7A7D"/>
    <w:rsid w:val="003F118A"/>
    <w:rsid w:val="003F704F"/>
    <w:rsid w:val="00406B2A"/>
    <w:rsid w:val="004113D0"/>
    <w:rsid w:val="00424101"/>
    <w:rsid w:val="00495508"/>
    <w:rsid w:val="004A22A1"/>
    <w:rsid w:val="004B511C"/>
    <w:rsid w:val="004E756D"/>
    <w:rsid w:val="004E7578"/>
    <w:rsid w:val="004F4B4E"/>
    <w:rsid w:val="00507B96"/>
    <w:rsid w:val="00533285"/>
    <w:rsid w:val="0053419F"/>
    <w:rsid w:val="00547CBE"/>
    <w:rsid w:val="00561969"/>
    <w:rsid w:val="00574181"/>
    <w:rsid w:val="005775A2"/>
    <w:rsid w:val="005C566A"/>
    <w:rsid w:val="005C5B41"/>
    <w:rsid w:val="005D19AB"/>
    <w:rsid w:val="005D3608"/>
    <w:rsid w:val="005F1E22"/>
    <w:rsid w:val="0064441F"/>
    <w:rsid w:val="006454FE"/>
    <w:rsid w:val="0066667D"/>
    <w:rsid w:val="00693E9B"/>
    <w:rsid w:val="00697914"/>
    <w:rsid w:val="006B056A"/>
    <w:rsid w:val="00705F5C"/>
    <w:rsid w:val="00710643"/>
    <w:rsid w:val="007222A0"/>
    <w:rsid w:val="00725F65"/>
    <w:rsid w:val="00776BD0"/>
    <w:rsid w:val="007C4A61"/>
    <w:rsid w:val="007D4B3C"/>
    <w:rsid w:val="007F5B3C"/>
    <w:rsid w:val="00816CEF"/>
    <w:rsid w:val="008254AF"/>
    <w:rsid w:val="008433ED"/>
    <w:rsid w:val="0089579A"/>
    <w:rsid w:val="008A0246"/>
    <w:rsid w:val="008C39FC"/>
    <w:rsid w:val="008F7D50"/>
    <w:rsid w:val="00900A27"/>
    <w:rsid w:val="009010B7"/>
    <w:rsid w:val="009166F0"/>
    <w:rsid w:val="00952FCF"/>
    <w:rsid w:val="00954804"/>
    <w:rsid w:val="009557BC"/>
    <w:rsid w:val="0099481F"/>
    <w:rsid w:val="009F4D92"/>
    <w:rsid w:val="009F4E87"/>
    <w:rsid w:val="00A2343A"/>
    <w:rsid w:val="00A23644"/>
    <w:rsid w:val="00A256F5"/>
    <w:rsid w:val="00A86FE7"/>
    <w:rsid w:val="00A93B59"/>
    <w:rsid w:val="00A95D81"/>
    <w:rsid w:val="00A96090"/>
    <w:rsid w:val="00AD4185"/>
    <w:rsid w:val="00B25DE6"/>
    <w:rsid w:val="00BA6226"/>
    <w:rsid w:val="00BA7624"/>
    <w:rsid w:val="00BE3A72"/>
    <w:rsid w:val="00BF2009"/>
    <w:rsid w:val="00C3470F"/>
    <w:rsid w:val="00C528E8"/>
    <w:rsid w:val="00C576C3"/>
    <w:rsid w:val="00C94618"/>
    <w:rsid w:val="00CB26C5"/>
    <w:rsid w:val="00CD272A"/>
    <w:rsid w:val="00CE4DD9"/>
    <w:rsid w:val="00D03EBA"/>
    <w:rsid w:val="00D06281"/>
    <w:rsid w:val="00D45276"/>
    <w:rsid w:val="00D459E4"/>
    <w:rsid w:val="00D84A22"/>
    <w:rsid w:val="00DB13D0"/>
    <w:rsid w:val="00E1269F"/>
    <w:rsid w:val="00E20ACC"/>
    <w:rsid w:val="00E26532"/>
    <w:rsid w:val="00E431CA"/>
    <w:rsid w:val="00E84DF3"/>
    <w:rsid w:val="00EB7F81"/>
    <w:rsid w:val="00EE0633"/>
    <w:rsid w:val="00EF2323"/>
    <w:rsid w:val="00EF3D93"/>
    <w:rsid w:val="00F4534D"/>
    <w:rsid w:val="00F611B5"/>
    <w:rsid w:val="00F6206A"/>
    <w:rsid w:val="00F82712"/>
    <w:rsid w:val="00FE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D92"/>
    <w:pPr>
      <w:suppressAutoHyphens/>
    </w:pPr>
    <w:rPr>
      <w:rFonts w:ascii="Arial" w:hAnsi="Arial"/>
      <w:szCs w:val="24"/>
      <w:lang w:eastAsia="ar-SA"/>
    </w:rPr>
  </w:style>
  <w:style w:type="paragraph" w:styleId="Heading1">
    <w:name w:val="heading 1"/>
    <w:basedOn w:val="Normal"/>
    <w:next w:val="Normal"/>
    <w:qFormat/>
    <w:rsid w:val="009F4D92"/>
    <w:pPr>
      <w:keepNext/>
      <w:pageBreakBefore/>
      <w:tabs>
        <w:tab w:val="num" w:pos="0"/>
      </w:tabs>
      <w:jc w:val="center"/>
      <w:outlineLvl w:val="0"/>
    </w:pPr>
    <w:rPr>
      <w:rFonts w:ascii="Times New Roman" w:hAnsi="Times New Roman"/>
      <w:b/>
      <w:i/>
      <w:iCs/>
      <w:sz w:val="28"/>
      <w:szCs w:val="20"/>
    </w:rPr>
  </w:style>
  <w:style w:type="paragraph" w:styleId="Heading2">
    <w:name w:val="heading 2"/>
    <w:basedOn w:val="Normal"/>
    <w:next w:val="Normal"/>
    <w:qFormat/>
    <w:rsid w:val="009F4D92"/>
    <w:pPr>
      <w:keepNext/>
      <w:tabs>
        <w:tab w:val="num" w:pos="0"/>
      </w:tabs>
      <w:spacing w:after="120"/>
      <w:outlineLvl w:val="1"/>
    </w:pPr>
    <w:rPr>
      <w:rFonts w:cs="Arial"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F4D92"/>
    <w:pPr>
      <w:keepNext/>
      <w:tabs>
        <w:tab w:val="num" w:pos="0"/>
      </w:tabs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F4D92"/>
    <w:pPr>
      <w:keepNext/>
      <w:tabs>
        <w:tab w:val="num" w:pos="0"/>
      </w:tabs>
      <w:outlineLvl w:val="3"/>
    </w:pPr>
    <w:rPr>
      <w:rFonts w:ascii="Times New Roman" w:hAnsi="Times New Roman"/>
      <w:i/>
      <w:iCs/>
      <w:sz w:val="32"/>
    </w:rPr>
  </w:style>
  <w:style w:type="paragraph" w:styleId="Heading5">
    <w:name w:val="heading 5"/>
    <w:basedOn w:val="Normal"/>
    <w:next w:val="Normal"/>
    <w:qFormat/>
    <w:rsid w:val="009F4D92"/>
    <w:pPr>
      <w:tabs>
        <w:tab w:val="num" w:pos="0"/>
      </w:tabs>
      <w:spacing w:before="12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F4D92"/>
    <w:pPr>
      <w:keepNext/>
      <w:tabs>
        <w:tab w:val="num" w:pos="0"/>
      </w:tabs>
      <w:jc w:val="right"/>
      <w:outlineLvl w:val="5"/>
    </w:pPr>
    <w:rPr>
      <w:i/>
      <w:iCs/>
      <w:sz w:val="24"/>
    </w:rPr>
  </w:style>
  <w:style w:type="paragraph" w:styleId="Heading7">
    <w:name w:val="heading 7"/>
    <w:basedOn w:val="Normal"/>
    <w:next w:val="Normal"/>
    <w:qFormat/>
    <w:rsid w:val="009F4D92"/>
    <w:pPr>
      <w:keepNext/>
      <w:tabs>
        <w:tab w:val="num" w:pos="0"/>
      </w:tabs>
      <w:ind w:left="-123"/>
      <w:outlineLvl w:val="6"/>
    </w:pPr>
    <w:rPr>
      <w:rFonts w:ascii="Times New Roman" w:hAnsi="Times New Roman"/>
      <w:i/>
      <w:iCs/>
      <w:sz w:val="24"/>
    </w:rPr>
  </w:style>
  <w:style w:type="paragraph" w:styleId="Heading8">
    <w:name w:val="heading 8"/>
    <w:basedOn w:val="Normal"/>
    <w:next w:val="Normal"/>
    <w:qFormat/>
    <w:rsid w:val="009F4D92"/>
    <w:pPr>
      <w:keepNext/>
      <w:tabs>
        <w:tab w:val="num" w:pos="0"/>
      </w:tabs>
      <w:spacing w:before="12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9F4D92"/>
    <w:pPr>
      <w:keepNext/>
      <w:tabs>
        <w:tab w:val="num" w:pos="0"/>
      </w:tabs>
      <w:spacing w:before="120"/>
      <w:outlineLvl w:val="8"/>
    </w:pPr>
    <w:rPr>
      <w:rFonts w:ascii="Times New Roman" w:hAnsi="Times New Roman"/>
      <w:b/>
      <w:bCs/>
      <w:i/>
      <w:iCs/>
      <w:color w:val="00336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9F4D92"/>
    <w:rPr>
      <w:rFonts w:ascii="Symbol" w:hAnsi="Symbol"/>
    </w:rPr>
  </w:style>
  <w:style w:type="character" w:customStyle="1" w:styleId="WW8Num1z1">
    <w:name w:val="WW8Num1z1"/>
    <w:rsid w:val="009F4D92"/>
    <w:rPr>
      <w:rFonts w:ascii="Courier New" w:hAnsi="Courier New"/>
    </w:rPr>
  </w:style>
  <w:style w:type="character" w:customStyle="1" w:styleId="WW8Num1z2">
    <w:name w:val="WW8Num1z2"/>
    <w:rsid w:val="009F4D92"/>
    <w:rPr>
      <w:rFonts w:ascii="Wingdings" w:hAnsi="Wingdings"/>
    </w:rPr>
  </w:style>
  <w:style w:type="character" w:customStyle="1" w:styleId="WW8Num2z0">
    <w:name w:val="WW8Num2z0"/>
    <w:rsid w:val="009F4D92"/>
    <w:rPr>
      <w:rFonts w:ascii="Symbol" w:hAnsi="Symbol"/>
    </w:rPr>
  </w:style>
  <w:style w:type="character" w:customStyle="1" w:styleId="WW8Num2z1">
    <w:name w:val="WW8Num2z1"/>
    <w:rsid w:val="009F4D92"/>
    <w:rPr>
      <w:rFonts w:ascii="Courier New" w:hAnsi="Courier New" w:cs="Courier New"/>
    </w:rPr>
  </w:style>
  <w:style w:type="character" w:customStyle="1" w:styleId="WW8Num2z2">
    <w:name w:val="WW8Num2z2"/>
    <w:rsid w:val="009F4D92"/>
    <w:rPr>
      <w:rFonts w:ascii="Wingdings" w:hAnsi="Wingdings"/>
    </w:rPr>
  </w:style>
  <w:style w:type="character" w:customStyle="1" w:styleId="WW8Num3z0">
    <w:name w:val="WW8Num3z0"/>
    <w:rsid w:val="009F4D92"/>
    <w:rPr>
      <w:rFonts w:ascii="Symbol" w:eastAsia="Times New Roman" w:hAnsi="Symbol" w:cs="Courier New"/>
    </w:rPr>
  </w:style>
  <w:style w:type="character" w:customStyle="1" w:styleId="WW8Num3z1">
    <w:name w:val="WW8Num3z1"/>
    <w:rsid w:val="009F4D92"/>
    <w:rPr>
      <w:rFonts w:ascii="Courier New" w:hAnsi="Courier New" w:cs="Courier New"/>
    </w:rPr>
  </w:style>
  <w:style w:type="character" w:customStyle="1" w:styleId="WW8Num3z2">
    <w:name w:val="WW8Num3z2"/>
    <w:rsid w:val="009F4D92"/>
    <w:rPr>
      <w:rFonts w:ascii="Wingdings" w:hAnsi="Wingdings"/>
    </w:rPr>
  </w:style>
  <w:style w:type="character" w:customStyle="1" w:styleId="WW8Num3z3">
    <w:name w:val="WW8Num3z3"/>
    <w:rsid w:val="009F4D92"/>
    <w:rPr>
      <w:rFonts w:ascii="Symbol" w:hAnsi="Symbol"/>
    </w:rPr>
  </w:style>
  <w:style w:type="character" w:customStyle="1" w:styleId="WW8Num4z0">
    <w:name w:val="WW8Num4z0"/>
    <w:rsid w:val="009F4D92"/>
    <w:rPr>
      <w:rFonts w:ascii="Wingdings" w:hAnsi="Wingdings"/>
    </w:rPr>
  </w:style>
  <w:style w:type="character" w:customStyle="1" w:styleId="WW8Num4z1">
    <w:name w:val="WW8Num4z1"/>
    <w:rsid w:val="009F4D92"/>
    <w:rPr>
      <w:rFonts w:ascii="Courier New" w:hAnsi="Courier New"/>
    </w:rPr>
  </w:style>
  <w:style w:type="character" w:customStyle="1" w:styleId="WW8Num4z3">
    <w:name w:val="WW8Num4z3"/>
    <w:rsid w:val="009F4D92"/>
    <w:rPr>
      <w:rFonts w:ascii="Symbol" w:hAnsi="Symbol"/>
    </w:rPr>
  </w:style>
  <w:style w:type="character" w:customStyle="1" w:styleId="WW8Num5z0">
    <w:name w:val="WW8Num5z0"/>
    <w:rsid w:val="009F4D92"/>
    <w:rPr>
      <w:rFonts w:ascii="Symbol" w:eastAsia="Times New Roman" w:hAnsi="Symbol" w:cs="Courier New"/>
    </w:rPr>
  </w:style>
  <w:style w:type="character" w:customStyle="1" w:styleId="WW8Num5z1">
    <w:name w:val="WW8Num5z1"/>
    <w:rsid w:val="009F4D92"/>
    <w:rPr>
      <w:rFonts w:ascii="Courier New" w:hAnsi="Courier New" w:cs="Courier New"/>
    </w:rPr>
  </w:style>
  <w:style w:type="character" w:customStyle="1" w:styleId="WW8Num5z2">
    <w:name w:val="WW8Num5z2"/>
    <w:rsid w:val="009F4D92"/>
    <w:rPr>
      <w:rFonts w:ascii="Wingdings" w:hAnsi="Wingdings"/>
    </w:rPr>
  </w:style>
  <w:style w:type="character" w:customStyle="1" w:styleId="WW8Num5z3">
    <w:name w:val="WW8Num5z3"/>
    <w:rsid w:val="009F4D92"/>
    <w:rPr>
      <w:rFonts w:ascii="Symbol" w:hAnsi="Symbol"/>
    </w:rPr>
  </w:style>
  <w:style w:type="character" w:customStyle="1" w:styleId="WW8Num6z0">
    <w:name w:val="WW8Num6z0"/>
    <w:rsid w:val="009F4D92"/>
    <w:rPr>
      <w:rFonts w:ascii="Symbol" w:hAnsi="Symbol"/>
      <w:color w:val="003366"/>
    </w:rPr>
  </w:style>
  <w:style w:type="character" w:customStyle="1" w:styleId="WW8Num6z1">
    <w:name w:val="WW8Num6z1"/>
    <w:rsid w:val="009F4D92"/>
    <w:rPr>
      <w:rFonts w:ascii="Courier New" w:hAnsi="Courier New"/>
    </w:rPr>
  </w:style>
  <w:style w:type="character" w:customStyle="1" w:styleId="WW8Num6z2">
    <w:name w:val="WW8Num6z2"/>
    <w:rsid w:val="009F4D92"/>
    <w:rPr>
      <w:rFonts w:ascii="Wingdings" w:hAnsi="Wingdings"/>
    </w:rPr>
  </w:style>
  <w:style w:type="character" w:customStyle="1" w:styleId="WW8Num6z3">
    <w:name w:val="WW8Num6z3"/>
    <w:rsid w:val="009F4D92"/>
    <w:rPr>
      <w:rFonts w:ascii="Symbol" w:hAnsi="Symbol"/>
    </w:rPr>
  </w:style>
  <w:style w:type="character" w:customStyle="1" w:styleId="WW8Num7z0">
    <w:name w:val="WW8Num7z0"/>
    <w:rsid w:val="009F4D92"/>
    <w:rPr>
      <w:rFonts w:ascii="Symbol" w:hAnsi="Symbol"/>
    </w:rPr>
  </w:style>
  <w:style w:type="character" w:customStyle="1" w:styleId="WW8Num7z1">
    <w:name w:val="WW8Num7z1"/>
    <w:rsid w:val="009F4D92"/>
    <w:rPr>
      <w:rFonts w:ascii="Courier New" w:hAnsi="Courier New"/>
    </w:rPr>
  </w:style>
  <w:style w:type="character" w:customStyle="1" w:styleId="WW8Num7z2">
    <w:name w:val="WW8Num7z2"/>
    <w:rsid w:val="009F4D92"/>
    <w:rPr>
      <w:rFonts w:ascii="Wingdings" w:hAnsi="Wingdings"/>
    </w:rPr>
  </w:style>
  <w:style w:type="character" w:customStyle="1" w:styleId="WW8Num8z0">
    <w:name w:val="WW8Num8z0"/>
    <w:rsid w:val="009F4D92"/>
    <w:rPr>
      <w:rFonts w:ascii="Symbol" w:eastAsia="Times New Roman" w:hAnsi="Symbol" w:cs="Courier New"/>
    </w:rPr>
  </w:style>
  <w:style w:type="character" w:customStyle="1" w:styleId="WW8Num8z1">
    <w:name w:val="WW8Num8z1"/>
    <w:rsid w:val="009F4D92"/>
    <w:rPr>
      <w:rFonts w:ascii="Symbol" w:hAnsi="Symbol"/>
    </w:rPr>
  </w:style>
  <w:style w:type="character" w:customStyle="1" w:styleId="WW8Num8z2">
    <w:name w:val="WW8Num8z2"/>
    <w:rsid w:val="009F4D92"/>
    <w:rPr>
      <w:rFonts w:ascii="Wingdings" w:hAnsi="Wingdings"/>
    </w:rPr>
  </w:style>
  <w:style w:type="character" w:customStyle="1" w:styleId="WW8Num8z4">
    <w:name w:val="WW8Num8z4"/>
    <w:rsid w:val="009F4D92"/>
    <w:rPr>
      <w:rFonts w:ascii="Courier New" w:hAnsi="Courier New" w:cs="Courier New"/>
    </w:rPr>
  </w:style>
  <w:style w:type="character" w:customStyle="1" w:styleId="WW8Num9z0">
    <w:name w:val="WW8Num9z0"/>
    <w:rsid w:val="009F4D92"/>
    <w:rPr>
      <w:rFonts w:ascii="Symbol" w:hAnsi="Symbol"/>
    </w:rPr>
  </w:style>
  <w:style w:type="character" w:customStyle="1" w:styleId="WW8Num9z1">
    <w:name w:val="WW8Num9z1"/>
    <w:rsid w:val="009F4D92"/>
    <w:rPr>
      <w:rFonts w:ascii="Courier New" w:hAnsi="Courier New"/>
    </w:rPr>
  </w:style>
  <w:style w:type="character" w:customStyle="1" w:styleId="WW8Num9z2">
    <w:name w:val="WW8Num9z2"/>
    <w:rsid w:val="009F4D92"/>
    <w:rPr>
      <w:rFonts w:ascii="Wingdings" w:hAnsi="Wingdings"/>
    </w:rPr>
  </w:style>
  <w:style w:type="character" w:customStyle="1" w:styleId="WW8Num9z4">
    <w:name w:val="WW8Num9z4"/>
    <w:rsid w:val="009F4D92"/>
    <w:rPr>
      <w:rFonts w:ascii="Courier New" w:hAnsi="Courier New" w:cs="Courier New"/>
    </w:rPr>
  </w:style>
  <w:style w:type="character" w:customStyle="1" w:styleId="WW8Num10z0">
    <w:name w:val="WW8Num10z0"/>
    <w:rsid w:val="009F4D92"/>
    <w:rPr>
      <w:rFonts w:ascii="Symbol" w:eastAsia="Times New Roman" w:hAnsi="Symbol" w:cs="Courier New"/>
    </w:rPr>
  </w:style>
  <w:style w:type="character" w:customStyle="1" w:styleId="WW8Num10z1">
    <w:name w:val="WW8Num10z1"/>
    <w:rsid w:val="009F4D92"/>
    <w:rPr>
      <w:rFonts w:ascii="Courier New" w:hAnsi="Courier New" w:cs="Courier New"/>
    </w:rPr>
  </w:style>
  <w:style w:type="character" w:customStyle="1" w:styleId="WW8Num10z2">
    <w:name w:val="WW8Num10z2"/>
    <w:rsid w:val="009F4D92"/>
    <w:rPr>
      <w:rFonts w:ascii="Wingdings" w:hAnsi="Wingdings"/>
    </w:rPr>
  </w:style>
  <w:style w:type="character" w:customStyle="1" w:styleId="WW8Num10z3">
    <w:name w:val="WW8Num10z3"/>
    <w:rsid w:val="009F4D92"/>
    <w:rPr>
      <w:rFonts w:ascii="Symbol" w:hAnsi="Symbol"/>
    </w:rPr>
  </w:style>
  <w:style w:type="character" w:customStyle="1" w:styleId="WW8Num11z0">
    <w:name w:val="WW8Num11z0"/>
    <w:rsid w:val="009F4D92"/>
    <w:rPr>
      <w:rFonts w:ascii="Courier New" w:hAnsi="Courier New"/>
    </w:rPr>
  </w:style>
  <w:style w:type="character" w:customStyle="1" w:styleId="WW8Num11z2">
    <w:name w:val="WW8Num11z2"/>
    <w:rsid w:val="009F4D92"/>
    <w:rPr>
      <w:rFonts w:ascii="Wingdings" w:hAnsi="Wingdings"/>
    </w:rPr>
  </w:style>
  <w:style w:type="character" w:customStyle="1" w:styleId="WW8Num11z3">
    <w:name w:val="WW8Num11z3"/>
    <w:rsid w:val="009F4D92"/>
    <w:rPr>
      <w:rFonts w:ascii="Symbol" w:hAnsi="Symbol"/>
    </w:rPr>
  </w:style>
  <w:style w:type="character" w:customStyle="1" w:styleId="WW8Num12z0">
    <w:name w:val="WW8Num12z0"/>
    <w:rsid w:val="009F4D92"/>
    <w:rPr>
      <w:rFonts w:ascii="Symbol" w:hAnsi="Symbol"/>
    </w:rPr>
  </w:style>
  <w:style w:type="character" w:customStyle="1" w:styleId="WW8Num12z1">
    <w:name w:val="WW8Num12z1"/>
    <w:rsid w:val="009F4D92"/>
    <w:rPr>
      <w:rFonts w:ascii="Courier New" w:hAnsi="Courier New" w:cs="Courier New"/>
    </w:rPr>
  </w:style>
  <w:style w:type="character" w:customStyle="1" w:styleId="WW8Num12z2">
    <w:name w:val="WW8Num12z2"/>
    <w:rsid w:val="009F4D92"/>
    <w:rPr>
      <w:rFonts w:ascii="Wingdings" w:hAnsi="Wingdings"/>
    </w:rPr>
  </w:style>
  <w:style w:type="character" w:customStyle="1" w:styleId="WW8Num13z0">
    <w:name w:val="WW8Num13z0"/>
    <w:rsid w:val="009F4D92"/>
    <w:rPr>
      <w:rFonts w:ascii="Symbol" w:hAnsi="Symbol"/>
      <w:color w:val="003366"/>
    </w:rPr>
  </w:style>
  <w:style w:type="character" w:customStyle="1" w:styleId="WW8Num13z1">
    <w:name w:val="WW8Num13z1"/>
    <w:rsid w:val="009F4D92"/>
    <w:rPr>
      <w:rFonts w:ascii="Courier New" w:hAnsi="Courier New"/>
    </w:rPr>
  </w:style>
  <w:style w:type="character" w:customStyle="1" w:styleId="WW8Num13z2">
    <w:name w:val="WW8Num13z2"/>
    <w:rsid w:val="009F4D92"/>
    <w:rPr>
      <w:rFonts w:ascii="Wingdings" w:hAnsi="Wingdings"/>
    </w:rPr>
  </w:style>
  <w:style w:type="character" w:customStyle="1" w:styleId="WW8Num13z3">
    <w:name w:val="WW8Num13z3"/>
    <w:rsid w:val="009F4D92"/>
    <w:rPr>
      <w:rFonts w:ascii="Symbol" w:hAnsi="Symbol"/>
    </w:rPr>
  </w:style>
  <w:style w:type="character" w:customStyle="1" w:styleId="WW8Num14z0">
    <w:name w:val="WW8Num14z0"/>
    <w:rsid w:val="009F4D92"/>
    <w:rPr>
      <w:rFonts w:ascii="Symbol" w:hAnsi="Symbol"/>
    </w:rPr>
  </w:style>
  <w:style w:type="character" w:customStyle="1" w:styleId="WW8Num14z1">
    <w:name w:val="WW8Num14z1"/>
    <w:rsid w:val="009F4D92"/>
    <w:rPr>
      <w:rFonts w:ascii="Courier New" w:hAnsi="Courier New"/>
    </w:rPr>
  </w:style>
  <w:style w:type="character" w:customStyle="1" w:styleId="WW8Num14z2">
    <w:name w:val="WW8Num14z2"/>
    <w:rsid w:val="009F4D92"/>
    <w:rPr>
      <w:rFonts w:ascii="Wingdings" w:hAnsi="Wingdings"/>
    </w:rPr>
  </w:style>
  <w:style w:type="character" w:customStyle="1" w:styleId="WW8Num15z0">
    <w:name w:val="WW8Num15z0"/>
    <w:rsid w:val="009F4D92"/>
    <w:rPr>
      <w:rFonts w:ascii="Symbol" w:eastAsia="Times New Roman" w:hAnsi="Symbol" w:cs="Courier New"/>
      <w:color w:val="000000"/>
    </w:rPr>
  </w:style>
  <w:style w:type="character" w:customStyle="1" w:styleId="WW8Num15z1">
    <w:name w:val="WW8Num15z1"/>
    <w:rsid w:val="009F4D92"/>
    <w:rPr>
      <w:rFonts w:ascii="Symbol" w:hAnsi="Symbol"/>
      <w:color w:val="000000"/>
    </w:rPr>
  </w:style>
  <w:style w:type="character" w:customStyle="1" w:styleId="WW8Num16z0">
    <w:name w:val="WW8Num16z0"/>
    <w:rsid w:val="009F4D92"/>
    <w:rPr>
      <w:rFonts w:ascii="Symbol" w:hAnsi="Symbol"/>
      <w:color w:val="003366"/>
    </w:rPr>
  </w:style>
  <w:style w:type="character" w:customStyle="1" w:styleId="WW8Num16z1">
    <w:name w:val="WW8Num16z1"/>
    <w:rsid w:val="009F4D92"/>
    <w:rPr>
      <w:rFonts w:ascii="Courier New" w:hAnsi="Courier New"/>
    </w:rPr>
  </w:style>
  <w:style w:type="character" w:customStyle="1" w:styleId="WW8Num16z2">
    <w:name w:val="WW8Num16z2"/>
    <w:rsid w:val="009F4D92"/>
    <w:rPr>
      <w:rFonts w:ascii="Wingdings" w:hAnsi="Wingdings"/>
    </w:rPr>
  </w:style>
  <w:style w:type="character" w:customStyle="1" w:styleId="WW8Num16z3">
    <w:name w:val="WW8Num16z3"/>
    <w:rsid w:val="009F4D92"/>
    <w:rPr>
      <w:rFonts w:ascii="Symbol" w:hAnsi="Symbol"/>
    </w:rPr>
  </w:style>
  <w:style w:type="character" w:customStyle="1" w:styleId="WW8Num18z0">
    <w:name w:val="WW8Num18z0"/>
    <w:rsid w:val="009F4D92"/>
    <w:rPr>
      <w:rFonts w:ascii="Symbol" w:hAnsi="Symbol"/>
      <w:color w:val="000080"/>
    </w:rPr>
  </w:style>
  <w:style w:type="character" w:customStyle="1" w:styleId="WW8Num18z1">
    <w:name w:val="WW8Num18z1"/>
    <w:rsid w:val="009F4D92"/>
    <w:rPr>
      <w:rFonts w:ascii="Courier New" w:hAnsi="Courier New"/>
    </w:rPr>
  </w:style>
  <w:style w:type="character" w:customStyle="1" w:styleId="WW8Num18z2">
    <w:name w:val="WW8Num18z2"/>
    <w:rsid w:val="009F4D92"/>
    <w:rPr>
      <w:rFonts w:ascii="Wingdings" w:hAnsi="Wingdings"/>
    </w:rPr>
  </w:style>
  <w:style w:type="character" w:customStyle="1" w:styleId="WW8Num18z3">
    <w:name w:val="WW8Num18z3"/>
    <w:rsid w:val="009F4D92"/>
    <w:rPr>
      <w:rFonts w:ascii="Symbol" w:hAnsi="Symbol"/>
    </w:rPr>
  </w:style>
  <w:style w:type="character" w:customStyle="1" w:styleId="WW8Num19z0">
    <w:name w:val="WW8Num19z0"/>
    <w:rsid w:val="009F4D92"/>
    <w:rPr>
      <w:rFonts w:ascii="Wingdings" w:hAnsi="Wingdings"/>
    </w:rPr>
  </w:style>
  <w:style w:type="character" w:customStyle="1" w:styleId="WW8Num19z1">
    <w:name w:val="WW8Num19z1"/>
    <w:rsid w:val="009F4D92"/>
    <w:rPr>
      <w:rFonts w:ascii="Courier New" w:hAnsi="Courier New"/>
    </w:rPr>
  </w:style>
  <w:style w:type="character" w:customStyle="1" w:styleId="WW8Num19z3">
    <w:name w:val="WW8Num19z3"/>
    <w:rsid w:val="009F4D92"/>
    <w:rPr>
      <w:rFonts w:ascii="Symbol" w:hAnsi="Symbol"/>
    </w:rPr>
  </w:style>
  <w:style w:type="character" w:customStyle="1" w:styleId="WW8Num20z0">
    <w:name w:val="WW8Num20z0"/>
    <w:rsid w:val="009F4D92"/>
    <w:rPr>
      <w:rFonts w:ascii="Symbol" w:hAnsi="Symbol"/>
    </w:rPr>
  </w:style>
  <w:style w:type="character" w:customStyle="1" w:styleId="WW8Num20z1">
    <w:name w:val="WW8Num20z1"/>
    <w:rsid w:val="009F4D92"/>
    <w:rPr>
      <w:rFonts w:ascii="Courier New" w:hAnsi="Courier New" w:cs="Courier New"/>
    </w:rPr>
  </w:style>
  <w:style w:type="character" w:customStyle="1" w:styleId="WW8Num20z2">
    <w:name w:val="WW8Num20z2"/>
    <w:rsid w:val="009F4D92"/>
    <w:rPr>
      <w:rFonts w:ascii="Wingdings" w:hAnsi="Wingdings"/>
    </w:rPr>
  </w:style>
  <w:style w:type="character" w:customStyle="1" w:styleId="WW8Num21z0">
    <w:name w:val="WW8Num21z0"/>
    <w:rsid w:val="009F4D92"/>
    <w:rPr>
      <w:rFonts w:ascii="Symbol" w:hAnsi="Symbol"/>
    </w:rPr>
  </w:style>
  <w:style w:type="character" w:customStyle="1" w:styleId="WW8Num21z1">
    <w:name w:val="WW8Num21z1"/>
    <w:rsid w:val="009F4D92"/>
    <w:rPr>
      <w:rFonts w:ascii="Courier New" w:hAnsi="Courier New" w:cs="Courier New"/>
    </w:rPr>
  </w:style>
  <w:style w:type="character" w:customStyle="1" w:styleId="WW8Num21z2">
    <w:name w:val="WW8Num21z2"/>
    <w:rsid w:val="009F4D92"/>
    <w:rPr>
      <w:rFonts w:ascii="Wingdings" w:hAnsi="Wingdings"/>
    </w:rPr>
  </w:style>
  <w:style w:type="character" w:customStyle="1" w:styleId="WW8Num22z0">
    <w:name w:val="WW8Num22z0"/>
    <w:rsid w:val="009F4D92"/>
    <w:rPr>
      <w:rFonts w:ascii="Symbol" w:hAnsi="Symbol"/>
      <w:color w:val="000080"/>
    </w:rPr>
  </w:style>
  <w:style w:type="character" w:customStyle="1" w:styleId="WW8Num22z1">
    <w:name w:val="WW8Num22z1"/>
    <w:rsid w:val="009F4D92"/>
    <w:rPr>
      <w:rFonts w:ascii="Courier New" w:hAnsi="Courier New"/>
    </w:rPr>
  </w:style>
  <w:style w:type="character" w:customStyle="1" w:styleId="WW8Num22z2">
    <w:name w:val="WW8Num22z2"/>
    <w:rsid w:val="009F4D92"/>
    <w:rPr>
      <w:rFonts w:ascii="Wingdings" w:hAnsi="Wingdings"/>
    </w:rPr>
  </w:style>
  <w:style w:type="character" w:customStyle="1" w:styleId="WW8Num22z3">
    <w:name w:val="WW8Num22z3"/>
    <w:rsid w:val="009F4D92"/>
    <w:rPr>
      <w:rFonts w:ascii="Symbol" w:hAnsi="Symbol"/>
    </w:rPr>
  </w:style>
  <w:style w:type="character" w:customStyle="1" w:styleId="WW8Num23z0">
    <w:name w:val="WW8Num23z0"/>
    <w:rsid w:val="009F4D92"/>
    <w:rPr>
      <w:rFonts w:ascii="Symbol" w:eastAsia="Times New Roman" w:hAnsi="Symbol" w:cs="Courier New"/>
    </w:rPr>
  </w:style>
  <w:style w:type="character" w:customStyle="1" w:styleId="WW8Num23z1">
    <w:name w:val="WW8Num23z1"/>
    <w:rsid w:val="009F4D92"/>
    <w:rPr>
      <w:rFonts w:ascii="Courier New" w:hAnsi="Courier New" w:cs="Courier New"/>
    </w:rPr>
  </w:style>
  <w:style w:type="character" w:customStyle="1" w:styleId="WW8Num23z2">
    <w:name w:val="WW8Num23z2"/>
    <w:rsid w:val="009F4D92"/>
    <w:rPr>
      <w:rFonts w:ascii="Wingdings" w:hAnsi="Wingdings"/>
    </w:rPr>
  </w:style>
  <w:style w:type="character" w:customStyle="1" w:styleId="WW8Num23z3">
    <w:name w:val="WW8Num23z3"/>
    <w:rsid w:val="009F4D92"/>
    <w:rPr>
      <w:rFonts w:ascii="Symbol" w:hAnsi="Symbol"/>
    </w:rPr>
  </w:style>
  <w:style w:type="character" w:customStyle="1" w:styleId="WW8Num24z0">
    <w:name w:val="WW8Num24z0"/>
    <w:rsid w:val="009F4D92"/>
    <w:rPr>
      <w:rFonts w:ascii="Symbol" w:hAnsi="Symbol"/>
      <w:color w:val="000000"/>
    </w:rPr>
  </w:style>
  <w:style w:type="character" w:customStyle="1" w:styleId="WW8Num25z0">
    <w:name w:val="WW8Num25z0"/>
    <w:rsid w:val="009F4D92"/>
    <w:rPr>
      <w:rFonts w:ascii="Symbol" w:hAnsi="Symbol"/>
    </w:rPr>
  </w:style>
  <w:style w:type="character" w:customStyle="1" w:styleId="WW8Num26z0">
    <w:name w:val="WW8Num26z0"/>
    <w:rsid w:val="009F4D92"/>
    <w:rPr>
      <w:rFonts w:ascii="Symbol" w:hAnsi="Symbol"/>
    </w:rPr>
  </w:style>
  <w:style w:type="character" w:customStyle="1" w:styleId="WW8Num26z1">
    <w:name w:val="WW8Num26z1"/>
    <w:rsid w:val="009F4D92"/>
    <w:rPr>
      <w:rFonts w:ascii="Courier New" w:hAnsi="Courier New" w:cs="Courier New"/>
    </w:rPr>
  </w:style>
  <w:style w:type="character" w:customStyle="1" w:styleId="WW8Num26z2">
    <w:name w:val="WW8Num26z2"/>
    <w:rsid w:val="009F4D92"/>
    <w:rPr>
      <w:rFonts w:ascii="Wingdings" w:hAnsi="Wingdings"/>
    </w:rPr>
  </w:style>
  <w:style w:type="character" w:customStyle="1" w:styleId="WW8Num27z0">
    <w:name w:val="WW8Num27z0"/>
    <w:rsid w:val="009F4D92"/>
    <w:rPr>
      <w:rFonts w:ascii="Symbol" w:eastAsia="Times New Roman" w:hAnsi="Symbol" w:cs="Courier New"/>
    </w:rPr>
  </w:style>
  <w:style w:type="character" w:customStyle="1" w:styleId="WW8Num27z1">
    <w:name w:val="WW8Num27z1"/>
    <w:rsid w:val="009F4D92"/>
    <w:rPr>
      <w:rFonts w:ascii="Courier New" w:hAnsi="Courier New" w:cs="Courier New"/>
    </w:rPr>
  </w:style>
  <w:style w:type="character" w:customStyle="1" w:styleId="WW8Num27z2">
    <w:name w:val="WW8Num27z2"/>
    <w:rsid w:val="009F4D92"/>
    <w:rPr>
      <w:rFonts w:ascii="Wingdings" w:hAnsi="Wingdings"/>
    </w:rPr>
  </w:style>
  <w:style w:type="character" w:customStyle="1" w:styleId="WW8Num27z3">
    <w:name w:val="WW8Num27z3"/>
    <w:rsid w:val="009F4D92"/>
    <w:rPr>
      <w:rFonts w:ascii="Symbol" w:hAnsi="Symbol"/>
    </w:rPr>
  </w:style>
  <w:style w:type="character" w:customStyle="1" w:styleId="WW8Num28z0">
    <w:name w:val="WW8Num28z0"/>
    <w:rsid w:val="009F4D92"/>
    <w:rPr>
      <w:rFonts w:ascii="Symbol" w:hAnsi="Symbol"/>
      <w:color w:val="000080"/>
    </w:rPr>
  </w:style>
  <w:style w:type="character" w:customStyle="1" w:styleId="WW8Num28z1">
    <w:name w:val="WW8Num28z1"/>
    <w:rsid w:val="009F4D92"/>
    <w:rPr>
      <w:rFonts w:ascii="Courier New" w:hAnsi="Courier New"/>
    </w:rPr>
  </w:style>
  <w:style w:type="character" w:customStyle="1" w:styleId="WW8Num28z2">
    <w:name w:val="WW8Num28z2"/>
    <w:rsid w:val="009F4D92"/>
    <w:rPr>
      <w:rFonts w:ascii="Wingdings" w:hAnsi="Wingdings"/>
    </w:rPr>
  </w:style>
  <w:style w:type="character" w:customStyle="1" w:styleId="WW8Num28z3">
    <w:name w:val="WW8Num28z3"/>
    <w:rsid w:val="009F4D92"/>
    <w:rPr>
      <w:rFonts w:ascii="Symbol" w:hAnsi="Symbol"/>
    </w:rPr>
  </w:style>
  <w:style w:type="character" w:customStyle="1" w:styleId="WW8Num30z0">
    <w:name w:val="WW8Num30z0"/>
    <w:rsid w:val="009F4D92"/>
    <w:rPr>
      <w:rFonts w:ascii="Symbol" w:hAnsi="Symbol"/>
      <w:sz w:val="20"/>
    </w:rPr>
  </w:style>
  <w:style w:type="character" w:customStyle="1" w:styleId="WW8Num30z1">
    <w:name w:val="WW8Num30z1"/>
    <w:rsid w:val="009F4D92"/>
    <w:rPr>
      <w:rFonts w:ascii="Courier New" w:hAnsi="Courier New"/>
      <w:sz w:val="20"/>
    </w:rPr>
  </w:style>
  <w:style w:type="character" w:customStyle="1" w:styleId="WW8Num30z2">
    <w:name w:val="WW8Num30z2"/>
    <w:rsid w:val="009F4D92"/>
    <w:rPr>
      <w:rFonts w:ascii="Wingdings" w:hAnsi="Wingdings"/>
      <w:sz w:val="20"/>
    </w:rPr>
  </w:style>
  <w:style w:type="character" w:customStyle="1" w:styleId="WW8Num31z0">
    <w:name w:val="WW8Num31z0"/>
    <w:rsid w:val="009F4D92"/>
    <w:rPr>
      <w:rFonts w:ascii="Symbol" w:hAnsi="Symbol"/>
    </w:rPr>
  </w:style>
  <w:style w:type="character" w:customStyle="1" w:styleId="WW8Num31z1">
    <w:name w:val="WW8Num31z1"/>
    <w:rsid w:val="009F4D92"/>
    <w:rPr>
      <w:rFonts w:ascii="Courier New" w:hAnsi="Courier New" w:cs="Courier New"/>
    </w:rPr>
  </w:style>
  <w:style w:type="character" w:customStyle="1" w:styleId="WW8Num31z2">
    <w:name w:val="WW8Num31z2"/>
    <w:rsid w:val="009F4D92"/>
    <w:rPr>
      <w:rFonts w:ascii="Wingdings" w:hAnsi="Wingdings"/>
    </w:rPr>
  </w:style>
  <w:style w:type="character" w:customStyle="1" w:styleId="WW8Num32z0">
    <w:name w:val="WW8Num32z0"/>
    <w:rsid w:val="009F4D92"/>
    <w:rPr>
      <w:rFonts w:ascii="Symbol" w:hAnsi="Symbol"/>
      <w:color w:val="000080"/>
    </w:rPr>
  </w:style>
  <w:style w:type="character" w:customStyle="1" w:styleId="WW8Num32z1">
    <w:name w:val="WW8Num32z1"/>
    <w:rsid w:val="009F4D92"/>
    <w:rPr>
      <w:rFonts w:ascii="Courier New" w:hAnsi="Courier New"/>
    </w:rPr>
  </w:style>
  <w:style w:type="character" w:customStyle="1" w:styleId="WW8Num32z2">
    <w:name w:val="WW8Num32z2"/>
    <w:rsid w:val="009F4D92"/>
    <w:rPr>
      <w:rFonts w:ascii="Wingdings" w:hAnsi="Wingdings"/>
    </w:rPr>
  </w:style>
  <w:style w:type="character" w:customStyle="1" w:styleId="WW8Num32z3">
    <w:name w:val="WW8Num32z3"/>
    <w:rsid w:val="009F4D92"/>
    <w:rPr>
      <w:rFonts w:ascii="Symbol" w:hAnsi="Symbol"/>
    </w:rPr>
  </w:style>
  <w:style w:type="character" w:customStyle="1" w:styleId="WW8Num33z0">
    <w:name w:val="WW8Num33z0"/>
    <w:rsid w:val="009F4D92"/>
    <w:rPr>
      <w:rFonts w:ascii="Symbol" w:hAnsi="Symbol"/>
    </w:rPr>
  </w:style>
  <w:style w:type="character" w:customStyle="1" w:styleId="WW8Num33z1">
    <w:name w:val="WW8Num33z1"/>
    <w:rsid w:val="009F4D92"/>
    <w:rPr>
      <w:rFonts w:ascii="Courier New" w:hAnsi="Courier New"/>
    </w:rPr>
  </w:style>
  <w:style w:type="character" w:customStyle="1" w:styleId="WW8Num33z2">
    <w:name w:val="WW8Num33z2"/>
    <w:rsid w:val="009F4D92"/>
    <w:rPr>
      <w:rFonts w:ascii="Wingdings" w:hAnsi="Wingdings"/>
    </w:rPr>
  </w:style>
  <w:style w:type="character" w:customStyle="1" w:styleId="WW8Num33z4">
    <w:name w:val="WW8Num33z4"/>
    <w:rsid w:val="009F4D92"/>
    <w:rPr>
      <w:rFonts w:ascii="Courier New" w:hAnsi="Courier New" w:cs="Courier New"/>
    </w:rPr>
  </w:style>
  <w:style w:type="character" w:customStyle="1" w:styleId="WW8Num34z0">
    <w:name w:val="WW8Num34z0"/>
    <w:rsid w:val="009F4D92"/>
    <w:rPr>
      <w:rFonts w:ascii="Symbol" w:hAnsi="Symbol"/>
    </w:rPr>
  </w:style>
  <w:style w:type="character" w:customStyle="1" w:styleId="WW8Num34z1">
    <w:name w:val="WW8Num34z1"/>
    <w:rsid w:val="009F4D92"/>
    <w:rPr>
      <w:rFonts w:ascii="Courier New" w:hAnsi="Courier New" w:cs="Courier New"/>
    </w:rPr>
  </w:style>
  <w:style w:type="character" w:customStyle="1" w:styleId="WW8Num34z2">
    <w:name w:val="WW8Num34z2"/>
    <w:rsid w:val="009F4D92"/>
    <w:rPr>
      <w:rFonts w:ascii="Wingdings" w:hAnsi="Wingdings"/>
    </w:rPr>
  </w:style>
  <w:style w:type="character" w:customStyle="1" w:styleId="WW8Num35z0">
    <w:name w:val="WW8Num35z0"/>
    <w:rsid w:val="009F4D92"/>
    <w:rPr>
      <w:rFonts w:ascii="Symbol" w:hAnsi="Symbol"/>
      <w:color w:val="000000"/>
    </w:rPr>
  </w:style>
  <w:style w:type="character" w:customStyle="1" w:styleId="WW8Num36z0">
    <w:name w:val="WW8Num36z0"/>
    <w:rsid w:val="009F4D92"/>
    <w:rPr>
      <w:rFonts w:ascii="Symbol" w:hAnsi="Symbol"/>
      <w:color w:val="003366"/>
    </w:rPr>
  </w:style>
  <w:style w:type="character" w:customStyle="1" w:styleId="WW8Num36z1">
    <w:name w:val="WW8Num36z1"/>
    <w:rsid w:val="009F4D92"/>
    <w:rPr>
      <w:rFonts w:ascii="Courier New" w:hAnsi="Courier New"/>
    </w:rPr>
  </w:style>
  <w:style w:type="character" w:customStyle="1" w:styleId="WW8Num36z2">
    <w:name w:val="WW8Num36z2"/>
    <w:rsid w:val="009F4D92"/>
    <w:rPr>
      <w:rFonts w:ascii="Wingdings" w:hAnsi="Wingdings"/>
    </w:rPr>
  </w:style>
  <w:style w:type="character" w:customStyle="1" w:styleId="WW8Num36z3">
    <w:name w:val="WW8Num36z3"/>
    <w:rsid w:val="009F4D92"/>
    <w:rPr>
      <w:rFonts w:ascii="Symbol" w:hAnsi="Symbol"/>
    </w:rPr>
  </w:style>
  <w:style w:type="character" w:customStyle="1" w:styleId="WW8Num37z0">
    <w:name w:val="WW8Num37z0"/>
    <w:rsid w:val="009F4D92"/>
    <w:rPr>
      <w:rFonts w:ascii="Symbol" w:hAnsi="Symbol"/>
    </w:rPr>
  </w:style>
  <w:style w:type="character" w:customStyle="1" w:styleId="WW8Num37z1">
    <w:name w:val="WW8Num37z1"/>
    <w:rsid w:val="009F4D92"/>
    <w:rPr>
      <w:rFonts w:ascii="Courier New" w:hAnsi="Courier New" w:cs="Courier New"/>
    </w:rPr>
  </w:style>
  <w:style w:type="character" w:customStyle="1" w:styleId="WW8Num37z2">
    <w:name w:val="WW8Num37z2"/>
    <w:rsid w:val="009F4D92"/>
    <w:rPr>
      <w:rFonts w:ascii="Wingdings" w:hAnsi="Wingdings"/>
    </w:rPr>
  </w:style>
  <w:style w:type="character" w:customStyle="1" w:styleId="WW8Num38z0">
    <w:name w:val="WW8Num38z0"/>
    <w:rsid w:val="009F4D92"/>
    <w:rPr>
      <w:rFonts w:ascii="Symbol" w:hAnsi="Symbol"/>
      <w:color w:val="003366"/>
    </w:rPr>
  </w:style>
  <w:style w:type="character" w:customStyle="1" w:styleId="WW8Num38z1">
    <w:name w:val="WW8Num38z1"/>
    <w:rsid w:val="009F4D92"/>
    <w:rPr>
      <w:rFonts w:ascii="Courier New" w:hAnsi="Courier New"/>
    </w:rPr>
  </w:style>
  <w:style w:type="character" w:customStyle="1" w:styleId="WW8Num38z2">
    <w:name w:val="WW8Num38z2"/>
    <w:rsid w:val="009F4D92"/>
    <w:rPr>
      <w:rFonts w:ascii="Wingdings" w:hAnsi="Wingdings"/>
    </w:rPr>
  </w:style>
  <w:style w:type="character" w:customStyle="1" w:styleId="WW8Num38z3">
    <w:name w:val="WW8Num38z3"/>
    <w:rsid w:val="009F4D92"/>
    <w:rPr>
      <w:rFonts w:ascii="Symbol" w:hAnsi="Symbol"/>
    </w:rPr>
  </w:style>
  <w:style w:type="character" w:customStyle="1" w:styleId="WW8Num39z0">
    <w:name w:val="WW8Num39z0"/>
    <w:rsid w:val="009F4D92"/>
    <w:rPr>
      <w:rFonts w:ascii="Symbol" w:eastAsia="Times New Roman" w:hAnsi="Symbol" w:cs="Courier New"/>
    </w:rPr>
  </w:style>
  <w:style w:type="character" w:customStyle="1" w:styleId="WW8Num39z1">
    <w:name w:val="WW8Num39z1"/>
    <w:rsid w:val="009F4D92"/>
    <w:rPr>
      <w:rFonts w:ascii="Courier New" w:hAnsi="Courier New" w:cs="Courier New"/>
    </w:rPr>
  </w:style>
  <w:style w:type="character" w:customStyle="1" w:styleId="WW8Num39z2">
    <w:name w:val="WW8Num39z2"/>
    <w:rsid w:val="009F4D92"/>
    <w:rPr>
      <w:rFonts w:ascii="Wingdings" w:hAnsi="Wingdings"/>
    </w:rPr>
  </w:style>
  <w:style w:type="character" w:customStyle="1" w:styleId="WW8Num39z3">
    <w:name w:val="WW8Num39z3"/>
    <w:rsid w:val="009F4D92"/>
    <w:rPr>
      <w:rFonts w:ascii="Symbol" w:hAnsi="Symbol"/>
    </w:rPr>
  </w:style>
  <w:style w:type="character" w:customStyle="1" w:styleId="WW8Num40z0">
    <w:name w:val="WW8Num40z0"/>
    <w:rsid w:val="009F4D92"/>
    <w:rPr>
      <w:rFonts w:ascii="Symbol" w:hAnsi="Symbol"/>
      <w:color w:val="000080"/>
    </w:rPr>
  </w:style>
  <w:style w:type="character" w:customStyle="1" w:styleId="WW8Num40z1">
    <w:name w:val="WW8Num40z1"/>
    <w:rsid w:val="009F4D92"/>
    <w:rPr>
      <w:rFonts w:ascii="Courier New" w:hAnsi="Courier New"/>
    </w:rPr>
  </w:style>
  <w:style w:type="character" w:customStyle="1" w:styleId="WW8Num40z2">
    <w:name w:val="WW8Num40z2"/>
    <w:rsid w:val="009F4D92"/>
    <w:rPr>
      <w:rFonts w:ascii="Wingdings" w:hAnsi="Wingdings"/>
    </w:rPr>
  </w:style>
  <w:style w:type="character" w:customStyle="1" w:styleId="WW8Num40z3">
    <w:name w:val="WW8Num40z3"/>
    <w:rsid w:val="009F4D92"/>
    <w:rPr>
      <w:rFonts w:ascii="Symbol" w:hAnsi="Symbol"/>
    </w:rPr>
  </w:style>
  <w:style w:type="character" w:customStyle="1" w:styleId="WW8Num41z0">
    <w:name w:val="WW8Num41z0"/>
    <w:rsid w:val="009F4D92"/>
    <w:rPr>
      <w:rFonts w:ascii="Symbol" w:hAnsi="Symbol"/>
      <w:color w:val="000080"/>
    </w:rPr>
  </w:style>
  <w:style w:type="character" w:customStyle="1" w:styleId="WW8Num41z1">
    <w:name w:val="WW8Num41z1"/>
    <w:rsid w:val="009F4D92"/>
    <w:rPr>
      <w:rFonts w:ascii="Courier New" w:hAnsi="Courier New"/>
    </w:rPr>
  </w:style>
  <w:style w:type="character" w:customStyle="1" w:styleId="WW8Num41z2">
    <w:name w:val="WW8Num41z2"/>
    <w:rsid w:val="009F4D92"/>
    <w:rPr>
      <w:rFonts w:ascii="Wingdings" w:hAnsi="Wingdings"/>
    </w:rPr>
  </w:style>
  <w:style w:type="character" w:customStyle="1" w:styleId="WW8Num41z3">
    <w:name w:val="WW8Num41z3"/>
    <w:rsid w:val="009F4D92"/>
    <w:rPr>
      <w:rFonts w:ascii="Symbol" w:hAnsi="Symbol"/>
    </w:rPr>
  </w:style>
  <w:style w:type="character" w:customStyle="1" w:styleId="WW8Num42z0">
    <w:name w:val="WW8Num42z0"/>
    <w:rsid w:val="009F4D92"/>
    <w:rPr>
      <w:rFonts w:ascii="Symbol" w:hAnsi="Symbol"/>
    </w:rPr>
  </w:style>
  <w:style w:type="character" w:customStyle="1" w:styleId="WW8Num42z1">
    <w:name w:val="WW8Num42z1"/>
    <w:rsid w:val="009F4D92"/>
    <w:rPr>
      <w:rFonts w:ascii="Courier New" w:hAnsi="Courier New" w:cs="Courier New"/>
    </w:rPr>
  </w:style>
  <w:style w:type="character" w:customStyle="1" w:styleId="WW8Num42z2">
    <w:name w:val="WW8Num42z2"/>
    <w:rsid w:val="009F4D92"/>
    <w:rPr>
      <w:rFonts w:ascii="Wingdings" w:hAnsi="Wingdings"/>
    </w:rPr>
  </w:style>
  <w:style w:type="character" w:customStyle="1" w:styleId="WW8Num43z0">
    <w:name w:val="WW8Num43z0"/>
    <w:rsid w:val="009F4D92"/>
    <w:rPr>
      <w:rFonts w:ascii="Courier New" w:hAnsi="Courier New"/>
    </w:rPr>
  </w:style>
  <w:style w:type="character" w:customStyle="1" w:styleId="WW8Num43z2">
    <w:name w:val="WW8Num43z2"/>
    <w:rsid w:val="009F4D92"/>
    <w:rPr>
      <w:rFonts w:ascii="Wingdings" w:hAnsi="Wingdings"/>
    </w:rPr>
  </w:style>
  <w:style w:type="character" w:customStyle="1" w:styleId="WW8Num43z3">
    <w:name w:val="WW8Num43z3"/>
    <w:rsid w:val="009F4D92"/>
    <w:rPr>
      <w:rFonts w:ascii="Symbol" w:hAnsi="Symbol"/>
    </w:rPr>
  </w:style>
  <w:style w:type="character" w:customStyle="1" w:styleId="WW8Num44z0">
    <w:name w:val="WW8Num44z0"/>
    <w:rsid w:val="009F4D92"/>
    <w:rPr>
      <w:rFonts w:ascii="Symbol" w:hAnsi="Symbol"/>
    </w:rPr>
  </w:style>
  <w:style w:type="character" w:customStyle="1" w:styleId="WW8Num44z1">
    <w:name w:val="WW8Num44z1"/>
    <w:rsid w:val="009F4D92"/>
    <w:rPr>
      <w:rFonts w:ascii="Courier New" w:hAnsi="Courier New" w:cs="Courier New"/>
    </w:rPr>
  </w:style>
  <w:style w:type="character" w:customStyle="1" w:styleId="WW8Num44z2">
    <w:name w:val="WW8Num44z2"/>
    <w:rsid w:val="009F4D92"/>
    <w:rPr>
      <w:rFonts w:ascii="Wingdings" w:hAnsi="Wingdings"/>
    </w:rPr>
  </w:style>
  <w:style w:type="character" w:customStyle="1" w:styleId="WW8Num45z0">
    <w:name w:val="WW8Num45z0"/>
    <w:rsid w:val="009F4D92"/>
    <w:rPr>
      <w:rFonts w:ascii="Symbol" w:hAnsi="Symbol"/>
      <w:color w:val="000080"/>
    </w:rPr>
  </w:style>
  <w:style w:type="character" w:customStyle="1" w:styleId="WW8Num45z1">
    <w:name w:val="WW8Num45z1"/>
    <w:rsid w:val="009F4D92"/>
    <w:rPr>
      <w:rFonts w:ascii="Courier New" w:hAnsi="Courier New"/>
    </w:rPr>
  </w:style>
  <w:style w:type="character" w:customStyle="1" w:styleId="WW8Num45z2">
    <w:name w:val="WW8Num45z2"/>
    <w:rsid w:val="009F4D92"/>
    <w:rPr>
      <w:rFonts w:ascii="Wingdings" w:hAnsi="Wingdings"/>
    </w:rPr>
  </w:style>
  <w:style w:type="character" w:customStyle="1" w:styleId="WW8Num45z3">
    <w:name w:val="WW8Num45z3"/>
    <w:rsid w:val="009F4D92"/>
    <w:rPr>
      <w:rFonts w:ascii="Symbol" w:hAnsi="Symbol"/>
    </w:rPr>
  </w:style>
  <w:style w:type="character" w:customStyle="1" w:styleId="WW8Num46z0">
    <w:name w:val="WW8Num46z0"/>
    <w:rsid w:val="009F4D92"/>
    <w:rPr>
      <w:color w:val="000000"/>
    </w:rPr>
  </w:style>
  <w:style w:type="character" w:customStyle="1" w:styleId="WW8Num46z1">
    <w:name w:val="WW8Num46z1"/>
    <w:rsid w:val="009F4D92"/>
    <w:rPr>
      <w:rFonts w:ascii="Symbol" w:hAnsi="Symbol"/>
      <w:color w:val="000000"/>
    </w:rPr>
  </w:style>
  <w:style w:type="character" w:customStyle="1" w:styleId="WW8Num47z0">
    <w:name w:val="WW8Num47z0"/>
    <w:rsid w:val="009F4D92"/>
    <w:rPr>
      <w:rFonts w:ascii="Symbol" w:eastAsia="Times New Roman" w:hAnsi="Symbol" w:cs="Courier New"/>
    </w:rPr>
  </w:style>
  <w:style w:type="character" w:customStyle="1" w:styleId="WW8Num47z1">
    <w:name w:val="WW8Num47z1"/>
    <w:rsid w:val="009F4D92"/>
    <w:rPr>
      <w:rFonts w:ascii="Courier New" w:hAnsi="Courier New" w:cs="Courier New"/>
    </w:rPr>
  </w:style>
  <w:style w:type="character" w:customStyle="1" w:styleId="WW8Num47z2">
    <w:name w:val="WW8Num47z2"/>
    <w:rsid w:val="009F4D92"/>
    <w:rPr>
      <w:rFonts w:ascii="Wingdings" w:hAnsi="Wingdings"/>
    </w:rPr>
  </w:style>
  <w:style w:type="character" w:customStyle="1" w:styleId="WW8Num47z3">
    <w:name w:val="WW8Num47z3"/>
    <w:rsid w:val="009F4D92"/>
    <w:rPr>
      <w:rFonts w:ascii="Symbol" w:hAnsi="Symbol"/>
    </w:rPr>
  </w:style>
  <w:style w:type="character" w:customStyle="1" w:styleId="WW8Num48z0">
    <w:name w:val="WW8Num48z0"/>
    <w:rsid w:val="009F4D92"/>
    <w:rPr>
      <w:rFonts w:ascii="Symbol" w:hAnsi="Symbol"/>
      <w:color w:val="000080"/>
    </w:rPr>
  </w:style>
  <w:style w:type="character" w:customStyle="1" w:styleId="WW8Num48z1">
    <w:name w:val="WW8Num48z1"/>
    <w:rsid w:val="009F4D92"/>
    <w:rPr>
      <w:rFonts w:ascii="Courier New" w:hAnsi="Courier New"/>
    </w:rPr>
  </w:style>
  <w:style w:type="character" w:customStyle="1" w:styleId="WW8Num48z2">
    <w:name w:val="WW8Num48z2"/>
    <w:rsid w:val="009F4D92"/>
    <w:rPr>
      <w:rFonts w:ascii="Wingdings" w:hAnsi="Wingdings"/>
    </w:rPr>
  </w:style>
  <w:style w:type="character" w:customStyle="1" w:styleId="WW8Num48z3">
    <w:name w:val="WW8Num48z3"/>
    <w:rsid w:val="009F4D92"/>
    <w:rPr>
      <w:rFonts w:ascii="Symbol" w:hAnsi="Symbol"/>
    </w:rPr>
  </w:style>
  <w:style w:type="character" w:styleId="Hyperlink">
    <w:name w:val="Hyperlink"/>
    <w:semiHidden/>
    <w:rsid w:val="009F4D92"/>
    <w:rPr>
      <w:color w:val="0000FF"/>
      <w:u w:val="single"/>
    </w:rPr>
  </w:style>
  <w:style w:type="character" w:styleId="FollowedHyperlink">
    <w:name w:val="FollowedHyperlink"/>
    <w:semiHidden/>
    <w:rsid w:val="009F4D92"/>
    <w:rPr>
      <w:color w:val="800080"/>
      <w:u w:val="single"/>
    </w:rPr>
  </w:style>
  <w:style w:type="paragraph" w:customStyle="1" w:styleId="Heading">
    <w:name w:val="Heading"/>
    <w:basedOn w:val="Normal"/>
    <w:next w:val="BodyText"/>
    <w:rsid w:val="009F4D92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BodyText">
    <w:name w:val="Body Text"/>
    <w:basedOn w:val="Normal"/>
    <w:semiHidden/>
    <w:rsid w:val="009F4D92"/>
    <w:pPr>
      <w:spacing w:after="120"/>
    </w:pPr>
  </w:style>
  <w:style w:type="paragraph" w:styleId="List">
    <w:name w:val="List"/>
    <w:basedOn w:val="BodyText"/>
    <w:semiHidden/>
    <w:rsid w:val="009F4D92"/>
  </w:style>
  <w:style w:type="paragraph" w:styleId="Caption">
    <w:name w:val="caption"/>
    <w:basedOn w:val="Normal"/>
    <w:qFormat/>
    <w:rsid w:val="009F4D92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9F4D92"/>
    <w:pPr>
      <w:suppressLineNumbers/>
    </w:pPr>
  </w:style>
  <w:style w:type="paragraph" w:customStyle="1" w:styleId="ItalicLetterList">
    <w:name w:val="Italic Letter List"/>
    <w:basedOn w:val="Normal"/>
    <w:next w:val="Normal"/>
    <w:rsid w:val="009F4D92"/>
    <w:rPr>
      <w:i/>
      <w:iCs/>
      <w:szCs w:val="20"/>
    </w:rPr>
  </w:style>
  <w:style w:type="paragraph" w:customStyle="1" w:styleId="Index10">
    <w:name w:val="Index 10"/>
    <w:basedOn w:val="Normal"/>
    <w:rsid w:val="009F4D92"/>
    <w:rPr>
      <w:rFonts w:ascii="Times New Roman" w:hAnsi="Times New Roman"/>
      <w:b/>
      <w:bCs/>
      <w:sz w:val="22"/>
      <w:szCs w:val="20"/>
    </w:rPr>
  </w:style>
  <w:style w:type="paragraph" w:customStyle="1" w:styleId="Table2">
    <w:name w:val="Table 2"/>
    <w:basedOn w:val="Heading3"/>
    <w:rsid w:val="009F4D92"/>
    <w:pPr>
      <w:tabs>
        <w:tab w:val="clear" w:pos="0"/>
      </w:tabs>
      <w:spacing w:before="60"/>
      <w:outlineLvl w:val="9"/>
    </w:pPr>
    <w:rPr>
      <w:rFonts w:cs="Times New Roman"/>
      <w:bCs w:val="0"/>
      <w:color w:val="FFFFFF"/>
      <w:sz w:val="24"/>
      <w:szCs w:val="20"/>
    </w:rPr>
  </w:style>
  <w:style w:type="paragraph" w:customStyle="1" w:styleId="Italic1">
    <w:name w:val="Italic1"/>
    <w:basedOn w:val="Normal"/>
    <w:rsid w:val="009F4D92"/>
    <w:pPr>
      <w:keepNext/>
      <w:spacing w:before="120"/>
    </w:pPr>
    <w:rPr>
      <w:rFonts w:ascii="Times New Roman" w:hAnsi="Times New Roman"/>
      <w:i/>
    </w:rPr>
  </w:style>
  <w:style w:type="paragraph" w:customStyle="1" w:styleId="Heading1Para">
    <w:name w:val="Heading1Para"/>
    <w:basedOn w:val="BodyText"/>
    <w:next w:val="BodyText"/>
    <w:rsid w:val="009F4D92"/>
    <w:pPr>
      <w:spacing w:after="240"/>
      <w:jc w:val="both"/>
    </w:pPr>
    <w:rPr>
      <w:rFonts w:ascii="Times New Roman" w:hAnsi="Times New Roman"/>
      <w:sz w:val="26"/>
      <w:szCs w:val="20"/>
    </w:rPr>
  </w:style>
  <w:style w:type="paragraph" w:styleId="Header">
    <w:name w:val="header"/>
    <w:basedOn w:val="Normal"/>
    <w:semiHidden/>
    <w:rsid w:val="009F4D9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9F4D92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rsid w:val="009F4D92"/>
    <w:pPr>
      <w:tabs>
        <w:tab w:val="left" w:pos="7629"/>
      </w:tabs>
      <w:spacing w:after="120"/>
      <w:ind w:left="123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rsid w:val="009F4D92"/>
    <w:pPr>
      <w:tabs>
        <w:tab w:val="left" w:pos="2607"/>
        <w:tab w:val="left" w:pos="4792"/>
        <w:tab w:val="left" w:pos="7672"/>
      </w:tabs>
      <w:spacing w:before="120"/>
      <w:ind w:left="166"/>
    </w:pPr>
    <w:rPr>
      <w:rFonts w:ascii="Times New Roman" w:hAnsi="Times New Roman"/>
      <w:i/>
      <w:iCs/>
      <w:sz w:val="24"/>
    </w:rPr>
  </w:style>
  <w:style w:type="paragraph" w:styleId="BodyTextIndent3">
    <w:name w:val="Body Text Indent 3"/>
    <w:basedOn w:val="Normal"/>
    <w:rsid w:val="009F4D92"/>
    <w:pPr>
      <w:tabs>
        <w:tab w:val="num" w:pos="886"/>
        <w:tab w:val="left" w:pos="7506"/>
      </w:tabs>
      <w:spacing w:after="120"/>
    </w:pPr>
    <w:rPr>
      <w:rFonts w:ascii="Times New Roman" w:hAnsi="Times New Roman"/>
      <w:sz w:val="24"/>
    </w:rPr>
  </w:style>
  <w:style w:type="paragraph" w:customStyle="1" w:styleId="JobTitle">
    <w:name w:val="JobTitle"/>
    <w:basedOn w:val="Normal"/>
    <w:rsid w:val="009F4D92"/>
    <w:pPr>
      <w:tabs>
        <w:tab w:val="left" w:pos="2614"/>
        <w:tab w:val="left" w:pos="4799"/>
        <w:tab w:val="left" w:pos="7679"/>
      </w:tabs>
      <w:spacing w:before="240"/>
      <w:ind w:left="173"/>
    </w:pPr>
    <w:rPr>
      <w:rFonts w:ascii="Times New Roman" w:hAnsi="Times New Roman"/>
      <w:b/>
      <w:bCs/>
      <w:color w:val="000080"/>
      <w:sz w:val="24"/>
    </w:rPr>
  </w:style>
  <w:style w:type="paragraph" w:styleId="BalloonText">
    <w:name w:val="Balloon Text"/>
    <w:basedOn w:val="Normal"/>
    <w:rsid w:val="009F4D92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9F4D92"/>
    <w:pPr>
      <w:suppressLineNumbers/>
    </w:pPr>
  </w:style>
  <w:style w:type="paragraph" w:customStyle="1" w:styleId="TableHeading">
    <w:name w:val="Table Heading"/>
    <w:basedOn w:val="TableContents"/>
    <w:rsid w:val="009F4D92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F82712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3F70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3F704F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D92"/>
    <w:pPr>
      <w:suppressAutoHyphens/>
    </w:pPr>
    <w:rPr>
      <w:rFonts w:ascii="Arial" w:hAnsi="Arial"/>
      <w:szCs w:val="24"/>
      <w:lang w:eastAsia="ar-SA"/>
    </w:rPr>
  </w:style>
  <w:style w:type="paragraph" w:styleId="Heading1">
    <w:name w:val="heading 1"/>
    <w:basedOn w:val="Normal"/>
    <w:next w:val="Normal"/>
    <w:qFormat/>
    <w:rsid w:val="009F4D92"/>
    <w:pPr>
      <w:keepNext/>
      <w:pageBreakBefore/>
      <w:tabs>
        <w:tab w:val="num" w:pos="0"/>
      </w:tabs>
      <w:jc w:val="center"/>
      <w:outlineLvl w:val="0"/>
    </w:pPr>
    <w:rPr>
      <w:rFonts w:ascii="Times New Roman" w:hAnsi="Times New Roman"/>
      <w:b/>
      <w:i/>
      <w:iCs/>
      <w:sz w:val="28"/>
      <w:szCs w:val="20"/>
    </w:rPr>
  </w:style>
  <w:style w:type="paragraph" w:styleId="Heading2">
    <w:name w:val="heading 2"/>
    <w:basedOn w:val="Normal"/>
    <w:next w:val="Normal"/>
    <w:qFormat/>
    <w:rsid w:val="009F4D92"/>
    <w:pPr>
      <w:keepNext/>
      <w:tabs>
        <w:tab w:val="num" w:pos="0"/>
      </w:tabs>
      <w:spacing w:after="120"/>
      <w:outlineLvl w:val="1"/>
    </w:pPr>
    <w:rPr>
      <w:rFonts w:cs="Arial"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F4D92"/>
    <w:pPr>
      <w:keepNext/>
      <w:tabs>
        <w:tab w:val="num" w:pos="0"/>
      </w:tabs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F4D92"/>
    <w:pPr>
      <w:keepNext/>
      <w:tabs>
        <w:tab w:val="num" w:pos="0"/>
      </w:tabs>
      <w:outlineLvl w:val="3"/>
    </w:pPr>
    <w:rPr>
      <w:rFonts w:ascii="Times New Roman" w:hAnsi="Times New Roman"/>
      <w:i/>
      <w:iCs/>
      <w:sz w:val="32"/>
    </w:rPr>
  </w:style>
  <w:style w:type="paragraph" w:styleId="Heading5">
    <w:name w:val="heading 5"/>
    <w:basedOn w:val="Normal"/>
    <w:next w:val="Normal"/>
    <w:qFormat/>
    <w:rsid w:val="009F4D92"/>
    <w:pPr>
      <w:tabs>
        <w:tab w:val="num" w:pos="0"/>
      </w:tabs>
      <w:spacing w:before="12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F4D92"/>
    <w:pPr>
      <w:keepNext/>
      <w:tabs>
        <w:tab w:val="num" w:pos="0"/>
      </w:tabs>
      <w:jc w:val="right"/>
      <w:outlineLvl w:val="5"/>
    </w:pPr>
    <w:rPr>
      <w:i/>
      <w:iCs/>
      <w:sz w:val="24"/>
    </w:rPr>
  </w:style>
  <w:style w:type="paragraph" w:styleId="Heading7">
    <w:name w:val="heading 7"/>
    <w:basedOn w:val="Normal"/>
    <w:next w:val="Normal"/>
    <w:qFormat/>
    <w:rsid w:val="009F4D92"/>
    <w:pPr>
      <w:keepNext/>
      <w:tabs>
        <w:tab w:val="num" w:pos="0"/>
      </w:tabs>
      <w:ind w:left="-123"/>
      <w:outlineLvl w:val="6"/>
    </w:pPr>
    <w:rPr>
      <w:rFonts w:ascii="Times New Roman" w:hAnsi="Times New Roman"/>
      <w:i/>
      <w:iCs/>
      <w:sz w:val="24"/>
    </w:rPr>
  </w:style>
  <w:style w:type="paragraph" w:styleId="Heading8">
    <w:name w:val="heading 8"/>
    <w:basedOn w:val="Normal"/>
    <w:next w:val="Normal"/>
    <w:qFormat/>
    <w:rsid w:val="009F4D92"/>
    <w:pPr>
      <w:keepNext/>
      <w:tabs>
        <w:tab w:val="num" w:pos="0"/>
      </w:tabs>
      <w:spacing w:before="12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9F4D92"/>
    <w:pPr>
      <w:keepNext/>
      <w:tabs>
        <w:tab w:val="num" w:pos="0"/>
      </w:tabs>
      <w:spacing w:before="120"/>
      <w:outlineLvl w:val="8"/>
    </w:pPr>
    <w:rPr>
      <w:rFonts w:ascii="Times New Roman" w:hAnsi="Times New Roman"/>
      <w:b/>
      <w:bCs/>
      <w:i/>
      <w:iCs/>
      <w:color w:val="00336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9F4D92"/>
    <w:rPr>
      <w:rFonts w:ascii="Symbol" w:hAnsi="Symbol"/>
    </w:rPr>
  </w:style>
  <w:style w:type="character" w:customStyle="1" w:styleId="WW8Num1z1">
    <w:name w:val="WW8Num1z1"/>
    <w:rsid w:val="009F4D92"/>
    <w:rPr>
      <w:rFonts w:ascii="Courier New" w:hAnsi="Courier New"/>
    </w:rPr>
  </w:style>
  <w:style w:type="character" w:customStyle="1" w:styleId="WW8Num1z2">
    <w:name w:val="WW8Num1z2"/>
    <w:rsid w:val="009F4D92"/>
    <w:rPr>
      <w:rFonts w:ascii="Wingdings" w:hAnsi="Wingdings"/>
    </w:rPr>
  </w:style>
  <w:style w:type="character" w:customStyle="1" w:styleId="WW8Num2z0">
    <w:name w:val="WW8Num2z0"/>
    <w:rsid w:val="009F4D92"/>
    <w:rPr>
      <w:rFonts w:ascii="Symbol" w:hAnsi="Symbol"/>
    </w:rPr>
  </w:style>
  <w:style w:type="character" w:customStyle="1" w:styleId="WW8Num2z1">
    <w:name w:val="WW8Num2z1"/>
    <w:rsid w:val="009F4D92"/>
    <w:rPr>
      <w:rFonts w:ascii="Courier New" w:hAnsi="Courier New" w:cs="Courier New"/>
    </w:rPr>
  </w:style>
  <w:style w:type="character" w:customStyle="1" w:styleId="WW8Num2z2">
    <w:name w:val="WW8Num2z2"/>
    <w:rsid w:val="009F4D92"/>
    <w:rPr>
      <w:rFonts w:ascii="Wingdings" w:hAnsi="Wingdings"/>
    </w:rPr>
  </w:style>
  <w:style w:type="character" w:customStyle="1" w:styleId="WW8Num3z0">
    <w:name w:val="WW8Num3z0"/>
    <w:rsid w:val="009F4D92"/>
    <w:rPr>
      <w:rFonts w:ascii="Symbol" w:eastAsia="Times New Roman" w:hAnsi="Symbol" w:cs="Courier New"/>
    </w:rPr>
  </w:style>
  <w:style w:type="character" w:customStyle="1" w:styleId="WW8Num3z1">
    <w:name w:val="WW8Num3z1"/>
    <w:rsid w:val="009F4D92"/>
    <w:rPr>
      <w:rFonts w:ascii="Courier New" w:hAnsi="Courier New" w:cs="Courier New"/>
    </w:rPr>
  </w:style>
  <w:style w:type="character" w:customStyle="1" w:styleId="WW8Num3z2">
    <w:name w:val="WW8Num3z2"/>
    <w:rsid w:val="009F4D92"/>
    <w:rPr>
      <w:rFonts w:ascii="Wingdings" w:hAnsi="Wingdings"/>
    </w:rPr>
  </w:style>
  <w:style w:type="character" w:customStyle="1" w:styleId="WW8Num3z3">
    <w:name w:val="WW8Num3z3"/>
    <w:rsid w:val="009F4D92"/>
    <w:rPr>
      <w:rFonts w:ascii="Symbol" w:hAnsi="Symbol"/>
    </w:rPr>
  </w:style>
  <w:style w:type="character" w:customStyle="1" w:styleId="WW8Num4z0">
    <w:name w:val="WW8Num4z0"/>
    <w:rsid w:val="009F4D92"/>
    <w:rPr>
      <w:rFonts w:ascii="Wingdings" w:hAnsi="Wingdings"/>
    </w:rPr>
  </w:style>
  <w:style w:type="character" w:customStyle="1" w:styleId="WW8Num4z1">
    <w:name w:val="WW8Num4z1"/>
    <w:rsid w:val="009F4D92"/>
    <w:rPr>
      <w:rFonts w:ascii="Courier New" w:hAnsi="Courier New"/>
    </w:rPr>
  </w:style>
  <w:style w:type="character" w:customStyle="1" w:styleId="WW8Num4z3">
    <w:name w:val="WW8Num4z3"/>
    <w:rsid w:val="009F4D92"/>
    <w:rPr>
      <w:rFonts w:ascii="Symbol" w:hAnsi="Symbol"/>
    </w:rPr>
  </w:style>
  <w:style w:type="character" w:customStyle="1" w:styleId="WW8Num5z0">
    <w:name w:val="WW8Num5z0"/>
    <w:rsid w:val="009F4D92"/>
    <w:rPr>
      <w:rFonts w:ascii="Symbol" w:eastAsia="Times New Roman" w:hAnsi="Symbol" w:cs="Courier New"/>
    </w:rPr>
  </w:style>
  <w:style w:type="character" w:customStyle="1" w:styleId="WW8Num5z1">
    <w:name w:val="WW8Num5z1"/>
    <w:rsid w:val="009F4D92"/>
    <w:rPr>
      <w:rFonts w:ascii="Courier New" w:hAnsi="Courier New" w:cs="Courier New"/>
    </w:rPr>
  </w:style>
  <w:style w:type="character" w:customStyle="1" w:styleId="WW8Num5z2">
    <w:name w:val="WW8Num5z2"/>
    <w:rsid w:val="009F4D92"/>
    <w:rPr>
      <w:rFonts w:ascii="Wingdings" w:hAnsi="Wingdings"/>
    </w:rPr>
  </w:style>
  <w:style w:type="character" w:customStyle="1" w:styleId="WW8Num5z3">
    <w:name w:val="WW8Num5z3"/>
    <w:rsid w:val="009F4D92"/>
    <w:rPr>
      <w:rFonts w:ascii="Symbol" w:hAnsi="Symbol"/>
    </w:rPr>
  </w:style>
  <w:style w:type="character" w:customStyle="1" w:styleId="WW8Num6z0">
    <w:name w:val="WW8Num6z0"/>
    <w:rsid w:val="009F4D92"/>
    <w:rPr>
      <w:rFonts w:ascii="Symbol" w:hAnsi="Symbol"/>
      <w:color w:val="003366"/>
    </w:rPr>
  </w:style>
  <w:style w:type="character" w:customStyle="1" w:styleId="WW8Num6z1">
    <w:name w:val="WW8Num6z1"/>
    <w:rsid w:val="009F4D92"/>
    <w:rPr>
      <w:rFonts w:ascii="Courier New" w:hAnsi="Courier New"/>
    </w:rPr>
  </w:style>
  <w:style w:type="character" w:customStyle="1" w:styleId="WW8Num6z2">
    <w:name w:val="WW8Num6z2"/>
    <w:rsid w:val="009F4D92"/>
    <w:rPr>
      <w:rFonts w:ascii="Wingdings" w:hAnsi="Wingdings"/>
    </w:rPr>
  </w:style>
  <w:style w:type="character" w:customStyle="1" w:styleId="WW8Num6z3">
    <w:name w:val="WW8Num6z3"/>
    <w:rsid w:val="009F4D92"/>
    <w:rPr>
      <w:rFonts w:ascii="Symbol" w:hAnsi="Symbol"/>
    </w:rPr>
  </w:style>
  <w:style w:type="character" w:customStyle="1" w:styleId="WW8Num7z0">
    <w:name w:val="WW8Num7z0"/>
    <w:rsid w:val="009F4D92"/>
    <w:rPr>
      <w:rFonts w:ascii="Symbol" w:hAnsi="Symbol"/>
    </w:rPr>
  </w:style>
  <w:style w:type="character" w:customStyle="1" w:styleId="WW8Num7z1">
    <w:name w:val="WW8Num7z1"/>
    <w:rsid w:val="009F4D92"/>
    <w:rPr>
      <w:rFonts w:ascii="Courier New" w:hAnsi="Courier New"/>
    </w:rPr>
  </w:style>
  <w:style w:type="character" w:customStyle="1" w:styleId="WW8Num7z2">
    <w:name w:val="WW8Num7z2"/>
    <w:rsid w:val="009F4D92"/>
    <w:rPr>
      <w:rFonts w:ascii="Wingdings" w:hAnsi="Wingdings"/>
    </w:rPr>
  </w:style>
  <w:style w:type="character" w:customStyle="1" w:styleId="WW8Num8z0">
    <w:name w:val="WW8Num8z0"/>
    <w:rsid w:val="009F4D92"/>
    <w:rPr>
      <w:rFonts w:ascii="Symbol" w:eastAsia="Times New Roman" w:hAnsi="Symbol" w:cs="Courier New"/>
    </w:rPr>
  </w:style>
  <w:style w:type="character" w:customStyle="1" w:styleId="WW8Num8z1">
    <w:name w:val="WW8Num8z1"/>
    <w:rsid w:val="009F4D92"/>
    <w:rPr>
      <w:rFonts w:ascii="Symbol" w:hAnsi="Symbol"/>
    </w:rPr>
  </w:style>
  <w:style w:type="character" w:customStyle="1" w:styleId="WW8Num8z2">
    <w:name w:val="WW8Num8z2"/>
    <w:rsid w:val="009F4D92"/>
    <w:rPr>
      <w:rFonts w:ascii="Wingdings" w:hAnsi="Wingdings"/>
    </w:rPr>
  </w:style>
  <w:style w:type="character" w:customStyle="1" w:styleId="WW8Num8z4">
    <w:name w:val="WW8Num8z4"/>
    <w:rsid w:val="009F4D92"/>
    <w:rPr>
      <w:rFonts w:ascii="Courier New" w:hAnsi="Courier New" w:cs="Courier New"/>
    </w:rPr>
  </w:style>
  <w:style w:type="character" w:customStyle="1" w:styleId="WW8Num9z0">
    <w:name w:val="WW8Num9z0"/>
    <w:rsid w:val="009F4D92"/>
    <w:rPr>
      <w:rFonts w:ascii="Symbol" w:hAnsi="Symbol"/>
    </w:rPr>
  </w:style>
  <w:style w:type="character" w:customStyle="1" w:styleId="WW8Num9z1">
    <w:name w:val="WW8Num9z1"/>
    <w:rsid w:val="009F4D92"/>
    <w:rPr>
      <w:rFonts w:ascii="Courier New" w:hAnsi="Courier New"/>
    </w:rPr>
  </w:style>
  <w:style w:type="character" w:customStyle="1" w:styleId="WW8Num9z2">
    <w:name w:val="WW8Num9z2"/>
    <w:rsid w:val="009F4D92"/>
    <w:rPr>
      <w:rFonts w:ascii="Wingdings" w:hAnsi="Wingdings"/>
    </w:rPr>
  </w:style>
  <w:style w:type="character" w:customStyle="1" w:styleId="WW8Num9z4">
    <w:name w:val="WW8Num9z4"/>
    <w:rsid w:val="009F4D92"/>
    <w:rPr>
      <w:rFonts w:ascii="Courier New" w:hAnsi="Courier New" w:cs="Courier New"/>
    </w:rPr>
  </w:style>
  <w:style w:type="character" w:customStyle="1" w:styleId="WW8Num10z0">
    <w:name w:val="WW8Num10z0"/>
    <w:rsid w:val="009F4D92"/>
    <w:rPr>
      <w:rFonts w:ascii="Symbol" w:eastAsia="Times New Roman" w:hAnsi="Symbol" w:cs="Courier New"/>
    </w:rPr>
  </w:style>
  <w:style w:type="character" w:customStyle="1" w:styleId="WW8Num10z1">
    <w:name w:val="WW8Num10z1"/>
    <w:rsid w:val="009F4D92"/>
    <w:rPr>
      <w:rFonts w:ascii="Courier New" w:hAnsi="Courier New" w:cs="Courier New"/>
    </w:rPr>
  </w:style>
  <w:style w:type="character" w:customStyle="1" w:styleId="WW8Num10z2">
    <w:name w:val="WW8Num10z2"/>
    <w:rsid w:val="009F4D92"/>
    <w:rPr>
      <w:rFonts w:ascii="Wingdings" w:hAnsi="Wingdings"/>
    </w:rPr>
  </w:style>
  <w:style w:type="character" w:customStyle="1" w:styleId="WW8Num10z3">
    <w:name w:val="WW8Num10z3"/>
    <w:rsid w:val="009F4D92"/>
    <w:rPr>
      <w:rFonts w:ascii="Symbol" w:hAnsi="Symbol"/>
    </w:rPr>
  </w:style>
  <w:style w:type="character" w:customStyle="1" w:styleId="WW8Num11z0">
    <w:name w:val="WW8Num11z0"/>
    <w:rsid w:val="009F4D92"/>
    <w:rPr>
      <w:rFonts w:ascii="Courier New" w:hAnsi="Courier New"/>
    </w:rPr>
  </w:style>
  <w:style w:type="character" w:customStyle="1" w:styleId="WW8Num11z2">
    <w:name w:val="WW8Num11z2"/>
    <w:rsid w:val="009F4D92"/>
    <w:rPr>
      <w:rFonts w:ascii="Wingdings" w:hAnsi="Wingdings"/>
    </w:rPr>
  </w:style>
  <w:style w:type="character" w:customStyle="1" w:styleId="WW8Num11z3">
    <w:name w:val="WW8Num11z3"/>
    <w:rsid w:val="009F4D92"/>
    <w:rPr>
      <w:rFonts w:ascii="Symbol" w:hAnsi="Symbol"/>
    </w:rPr>
  </w:style>
  <w:style w:type="character" w:customStyle="1" w:styleId="WW8Num12z0">
    <w:name w:val="WW8Num12z0"/>
    <w:rsid w:val="009F4D92"/>
    <w:rPr>
      <w:rFonts w:ascii="Symbol" w:hAnsi="Symbol"/>
    </w:rPr>
  </w:style>
  <w:style w:type="character" w:customStyle="1" w:styleId="WW8Num12z1">
    <w:name w:val="WW8Num12z1"/>
    <w:rsid w:val="009F4D92"/>
    <w:rPr>
      <w:rFonts w:ascii="Courier New" w:hAnsi="Courier New" w:cs="Courier New"/>
    </w:rPr>
  </w:style>
  <w:style w:type="character" w:customStyle="1" w:styleId="WW8Num12z2">
    <w:name w:val="WW8Num12z2"/>
    <w:rsid w:val="009F4D92"/>
    <w:rPr>
      <w:rFonts w:ascii="Wingdings" w:hAnsi="Wingdings"/>
    </w:rPr>
  </w:style>
  <w:style w:type="character" w:customStyle="1" w:styleId="WW8Num13z0">
    <w:name w:val="WW8Num13z0"/>
    <w:rsid w:val="009F4D92"/>
    <w:rPr>
      <w:rFonts w:ascii="Symbol" w:hAnsi="Symbol"/>
      <w:color w:val="003366"/>
    </w:rPr>
  </w:style>
  <w:style w:type="character" w:customStyle="1" w:styleId="WW8Num13z1">
    <w:name w:val="WW8Num13z1"/>
    <w:rsid w:val="009F4D92"/>
    <w:rPr>
      <w:rFonts w:ascii="Courier New" w:hAnsi="Courier New"/>
    </w:rPr>
  </w:style>
  <w:style w:type="character" w:customStyle="1" w:styleId="WW8Num13z2">
    <w:name w:val="WW8Num13z2"/>
    <w:rsid w:val="009F4D92"/>
    <w:rPr>
      <w:rFonts w:ascii="Wingdings" w:hAnsi="Wingdings"/>
    </w:rPr>
  </w:style>
  <w:style w:type="character" w:customStyle="1" w:styleId="WW8Num13z3">
    <w:name w:val="WW8Num13z3"/>
    <w:rsid w:val="009F4D92"/>
    <w:rPr>
      <w:rFonts w:ascii="Symbol" w:hAnsi="Symbol"/>
    </w:rPr>
  </w:style>
  <w:style w:type="character" w:customStyle="1" w:styleId="WW8Num14z0">
    <w:name w:val="WW8Num14z0"/>
    <w:rsid w:val="009F4D92"/>
    <w:rPr>
      <w:rFonts w:ascii="Symbol" w:hAnsi="Symbol"/>
    </w:rPr>
  </w:style>
  <w:style w:type="character" w:customStyle="1" w:styleId="WW8Num14z1">
    <w:name w:val="WW8Num14z1"/>
    <w:rsid w:val="009F4D92"/>
    <w:rPr>
      <w:rFonts w:ascii="Courier New" w:hAnsi="Courier New"/>
    </w:rPr>
  </w:style>
  <w:style w:type="character" w:customStyle="1" w:styleId="WW8Num14z2">
    <w:name w:val="WW8Num14z2"/>
    <w:rsid w:val="009F4D92"/>
    <w:rPr>
      <w:rFonts w:ascii="Wingdings" w:hAnsi="Wingdings"/>
    </w:rPr>
  </w:style>
  <w:style w:type="character" w:customStyle="1" w:styleId="WW8Num15z0">
    <w:name w:val="WW8Num15z0"/>
    <w:rsid w:val="009F4D92"/>
    <w:rPr>
      <w:rFonts w:ascii="Symbol" w:eastAsia="Times New Roman" w:hAnsi="Symbol" w:cs="Courier New"/>
      <w:color w:val="000000"/>
    </w:rPr>
  </w:style>
  <w:style w:type="character" w:customStyle="1" w:styleId="WW8Num15z1">
    <w:name w:val="WW8Num15z1"/>
    <w:rsid w:val="009F4D92"/>
    <w:rPr>
      <w:rFonts w:ascii="Symbol" w:hAnsi="Symbol"/>
      <w:color w:val="000000"/>
    </w:rPr>
  </w:style>
  <w:style w:type="character" w:customStyle="1" w:styleId="WW8Num16z0">
    <w:name w:val="WW8Num16z0"/>
    <w:rsid w:val="009F4D92"/>
    <w:rPr>
      <w:rFonts w:ascii="Symbol" w:hAnsi="Symbol"/>
      <w:color w:val="003366"/>
    </w:rPr>
  </w:style>
  <w:style w:type="character" w:customStyle="1" w:styleId="WW8Num16z1">
    <w:name w:val="WW8Num16z1"/>
    <w:rsid w:val="009F4D92"/>
    <w:rPr>
      <w:rFonts w:ascii="Courier New" w:hAnsi="Courier New"/>
    </w:rPr>
  </w:style>
  <w:style w:type="character" w:customStyle="1" w:styleId="WW8Num16z2">
    <w:name w:val="WW8Num16z2"/>
    <w:rsid w:val="009F4D92"/>
    <w:rPr>
      <w:rFonts w:ascii="Wingdings" w:hAnsi="Wingdings"/>
    </w:rPr>
  </w:style>
  <w:style w:type="character" w:customStyle="1" w:styleId="WW8Num16z3">
    <w:name w:val="WW8Num16z3"/>
    <w:rsid w:val="009F4D92"/>
    <w:rPr>
      <w:rFonts w:ascii="Symbol" w:hAnsi="Symbol"/>
    </w:rPr>
  </w:style>
  <w:style w:type="character" w:customStyle="1" w:styleId="WW8Num18z0">
    <w:name w:val="WW8Num18z0"/>
    <w:rsid w:val="009F4D92"/>
    <w:rPr>
      <w:rFonts w:ascii="Symbol" w:hAnsi="Symbol"/>
      <w:color w:val="000080"/>
    </w:rPr>
  </w:style>
  <w:style w:type="character" w:customStyle="1" w:styleId="WW8Num18z1">
    <w:name w:val="WW8Num18z1"/>
    <w:rsid w:val="009F4D92"/>
    <w:rPr>
      <w:rFonts w:ascii="Courier New" w:hAnsi="Courier New"/>
    </w:rPr>
  </w:style>
  <w:style w:type="character" w:customStyle="1" w:styleId="WW8Num18z2">
    <w:name w:val="WW8Num18z2"/>
    <w:rsid w:val="009F4D92"/>
    <w:rPr>
      <w:rFonts w:ascii="Wingdings" w:hAnsi="Wingdings"/>
    </w:rPr>
  </w:style>
  <w:style w:type="character" w:customStyle="1" w:styleId="WW8Num18z3">
    <w:name w:val="WW8Num18z3"/>
    <w:rsid w:val="009F4D92"/>
    <w:rPr>
      <w:rFonts w:ascii="Symbol" w:hAnsi="Symbol"/>
    </w:rPr>
  </w:style>
  <w:style w:type="character" w:customStyle="1" w:styleId="WW8Num19z0">
    <w:name w:val="WW8Num19z0"/>
    <w:rsid w:val="009F4D92"/>
    <w:rPr>
      <w:rFonts w:ascii="Wingdings" w:hAnsi="Wingdings"/>
    </w:rPr>
  </w:style>
  <w:style w:type="character" w:customStyle="1" w:styleId="WW8Num19z1">
    <w:name w:val="WW8Num19z1"/>
    <w:rsid w:val="009F4D92"/>
    <w:rPr>
      <w:rFonts w:ascii="Courier New" w:hAnsi="Courier New"/>
    </w:rPr>
  </w:style>
  <w:style w:type="character" w:customStyle="1" w:styleId="WW8Num19z3">
    <w:name w:val="WW8Num19z3"/>
    <w:rsid w:val="009F4D92"/>
    <w:rPr>
      <w:rFonts w:ascii="Symbol" w:hAnsi="Symbol"/>
    </w:rPr>
  </w:style>
  <w:style w:type="character" w:customStyle="1" w:styleId="WW8Num20z0">
    <w:name w:val="WW8Num20z0"/>
    <w:rsid w:val="009F4D92"/>
    <w:rPr>
      <w:rFonts w:ascii="Symbol" w:hAnsi="Symbol"/>
    </w:rPr>
  </w:style>
  <w:style w:type="character" w:customStyle="1" w:styleId="WW8Num20z1">
    <w:name w:val="WW8Num20z1"/>
    <w:rsid w:val="009F4D92"/>
    <w:rPr>
      <w:rFonts w:ascii="Courier New" w:hAnsi="Courier New" w:cs="Courier New"/>
    </w:rPr>
  </w:style>
  <w:style w:type="character" w:customStyle="1" w:styleId="WW8Num20z2">
    <w:name w:val="WW8Num20z2"/>
    <w:rsid w:val="009F4D92"/>
    <w:rPr>
      <w:rFonts w:ascii="Wingdings" w:hAnsi="Wingdings"/>
    </w:rPr>
  </w:style>
  <w:style w:type="character" w:customStyle="1" w:styleId="WW8Num21z0">
    <w:name w:val="WW8Num21z0"/>
    <w:rsid w:val="009F4D92"/>
    <w:rPr>
      <w:rFonts w:ascii="Symbol" w:hAnsi="Symbol"/>
    </w:rPr>
  </w:style>
  <w:style w:type="character" w:customStyle="1" w:styleId="WW8Num21z1">
    <w:name w:val="WW8Num21z1"/>
    <w:rsid w:val="009F4D92"/>
    <w:rPr>
      <w:rFonts w:ascii="Courier New" w:hAnsi="Courier New" w:cs="Courier New"/>
    </w:rPr>
  </w:style>
  <w:style w:type="character" w:customStyle="1" w:styleId="WW8Num21z2">
    <w:name w:val="WW8Num21z2"/>
    <w:rsid w:val="009F4D92"/>
    <w:rPr>
      <w:rFonts w:ascii="Wingdings" w:hAnsi="Wingdings"/>
    </w:rPr>
  </w:style>
  <w:style w:type="character" w:customStyle="1" w:styleId="WW8Num22z0">
    <w:name w:val="WW8Num22z0"/>
    <w:rsid w:val="009F4D92"/>
    <w:rPr>
      <w:rFonts w:ascii="Symbol" w:hAnsi="Symbol"/>
      <w:color w:val="000080"/>
    </w:rPr>
  </w:style>
  <w:style w:type="character" w:customStyle="1" w:styleId="WW8Num22z1">
    <w:name w:val="WW8Num22z1"/>
    <w:rsid w:val="009F4D92"/>
    <w:rPr>
      <w:rFonts w:ascii="Courier New" w:hAnsi="Courier New"/>
    </w:rPr>
  </w:style>
  <w:style w:type="character" w:customStyle="1" w:styleId="WW8Num22z2">
    <w:name w:val="WW8Num22z2"/>
    <w:rsid w:val="009F4D92"/>
    <w:rPr>
      <w:rFonts w:ascii="Wingdings" w:hAnsi="Wingdings"/>
    </w:rPr>
  </w:style>
  <w:style w:type="character" w:customStyle="1" w:styleId="WW8Num22z3">
    <w:name w:val="WW8Num22z3"/>
    <w:rsid w:val="009F4D92"/>
    <w:rPr>
      <w:rFonts w:ascii="Symbol" w:hAnsi="Symbol"/>
    </w:rPr>
  </w:style>
  <w:style w:type="character" w:customStyle="1" w:styleId="WW8Num23z0">
    <w:name w:val="WW8Num23z0"/>
    <w:rsid w:val="009F4D92"/>
    <w:rPr>
      <w:rFonts w:ascii="Symbol" w:eastAsia="Times New Roman" w:hAnsi="Symbol" w:cs="Courier New"/>
    </w:rPr>
  </w:style>
  <w:style w:type="character" w:customStyle="1" w:styleId="WW8Num23z1">
    <w:name w:val="WW8Num23z1"/>
    <w:rsid w:val="009F4D92"/>
    <w:rPr>
      <w:rFonts w:ascii="Courier New" w:hAnsi="Courier New" w:cs="Courier New"/>
    </w:rPr>
  </w:style>
  <w:style w:type="character" w:customStyle="1" w:styleId="WW8Num23z2">
    <w:name w:val="WW8Num23z2"/>
    <w:rsid w:val="009F4D92"/>
    <w:rPr>
      <w:rFonts w:ascii="Wingdings" w:hAnsi="Wingdings"/>
    </w:rPr>
  </w:style>
  <w:style w:type="character" w:customStyle="1" w:styleId="WW8Num23z3">
    <w:name w:val="WW8Num23z3"/>
    <w:rsid w:val="009F4D92"/>
    <w:rPr>
      <w:rFonts w:ascii="Symbol" w:hAnsi="Symbol"/>
    </w:rPr>
  </w:style>
  <w:style w:type="character" w:customStyle="1" w:styleId="WW8Num24z0">
    <w:name w:val="WW8Num24z0"/>
    <w:rsid w:val="009F4D92"/>
    <w:rPr>
      <w:rFonts w:ascii="Symbol" w:hAnsi="Symbol"/>
      <w:color w:val="000000"/>
    </w:rPr>
  </w:style>
  <w:style w:type="character" w:customStyle="1" w:styleId="WW8Num25z0">
    <w:name w:val="WW8Num25z0"/>
    <w:rsid w:val="009F4D92"/>
    <w:rPr>
      <w:rFonts w:ascii="Symbol" w:hAnsi="Symbol"/>
    </w:rPr>
  </w:style>
  <w:style w:type="character" w:customStyle="1" w:styleId="WW8Num26z0">
    <w:name w:val="WW8Num26z0"/>
    <w:rsid w:val="009F4D92"/>
    <w:rPr>
      <w:rFonts w:ascii="Symbol" w:hAnsi="Symbol"/>
    </w:rPr>
  </w:style>
  <w:style w:type="character" w:customStyle="1" w:styleId="WW8Num26z1">
    <w:name w:val="WW8Num26z1"/>
    <w:rsid w:val="009F4D92"/>
    <w:rPr>
      <w:rFonts w:ascii="Courier New" w:hAnsi="Courier New" w:cs="Courier New"/>
    </w:rPr>
  </w:style>
  <w:style w:type="character" w:customStyle="1" w:styleId="WW8Num26z2">
    <w:name w:val="WW8Num26z2"/>
    <w:rsid w:val="009F4D92"/>
    <w:rPr>
      <w:rFonts w:ascii="Wingdings" w:hAnsi="Wingdings"/>
    </w:rPr>
  </w:style>
  <w:style w:type="character" w:customStyle="1" w:styleId="WW8Num27z0">
    <w:name w:val="WW8Num27z0"/>
    <w:rsid w:val="009F4D92"/>
    <w:rPr>
      <w:rFonts w:ascii="Symbol" w:eastAsia="Times New Roman" w:hAnsi="Symbol" w:cs="Courier New"/>
    </w:rPr>
  </w:style>
  <w:style w:type="character" w:customStyle="1" w:styleId="WW8Num27z1">
    <w:name w:val="WW8Num27z1"/>
    <w:rsid w:val="009F4D92"/>
    <w:rPr>
      <w:rFonts w:ascii="Courier New" w:hAnsi="Courier New" w:cs="Courier New"/>
    </w:rPr>
  </w:style>
  <w:style w:type="character" w:customStyle="1" w:styleId="WW8Num27z2">
    <w:name w:val="WW8Num27z2"/>
    <w:rsid w:val="009F4D92"/>
    <w:rPr>
      <w:rFonts w:ascii="Wingdings" w:hAnsi="Wingdings"/>
    </w:rPr>
  </w:style>
  <w:style w:type="character" w:customStyle="1" w:styleId="WW8Num27z3">
    <w:name w:val="WW8Num27z3"/>
    <w:rsid w:val="009F4D92"/>
    <w:rPr>
      <w:rFonts w:ascii="Symbol" w:hAnsi="Symbol"/>
    </w:rPr>
  </w:style>
  <w:style w:type="character" w:customStyle="1" w:styleId="WW8Num28z0">
    <w:name w:val="WW8Num28z0"/>
    <w:rsid w:val="009F4D92"/>
    <w:rPr>
      <w:rFonts w:ascii="Symbol" w:hAnsi="Symbol"/>
      <w:color w:val="000080"/>
    </w:rPr>
  </w:style>
  <w:style w:type="character" w:customStyle="1" w:styleId="WW8Num28z1">
    <w:name w:val="WW8Num28z1"/>
    <w:rsid w:val="009F4D92"/>
    <w:rPr>
      <w:rFonts w:ascii="Courier New" w:hAnsi="Courier New"/>
    </w:rPr>
  </w:style>
  <w:style w:type="character" w:customStyle="1" w:styleId="WW8Num28z2">
    <w:name w:val="WW8Num28z2"/>
    <w:rsid w:val="009F4D92"/>
    <w:rPr>
      <w:rFonts w:ascii="Wingdings" w:hAnsi="Wingdings"/>
    </w:rPr>
  </w:style>
  <w:style w:type="character" w:customStyle="1" w:styleId="WW8Num28z3">
    <w:name w:val="WW8Num28z3"/>
    <w:rsid w:val="009F4D92"/>
    <w:rPr>
      <w:rFonts w:ascii="Symbol" w:hAnsi="Symbol"/>
    </w:rPr>
  </w:style>
  <w:style w:type="character" w:customStyle="1" w:styleId="WW8Num30z0">
    <w:name w:val="WW8Num30z0"/>
    <w:rsid w:val="009F4D92"/>
    <w:rPr>
      <w:rFonts w:ascii="Symbol" w:hAnsi="Symbol"/>
      <w:sz w:val="20"/>
    </w:rPr>
  </w:style>
  <w:style w:type="character" w:customStyle="1" w:styleId="WW8Num30z1">
    <w:name w:val="WW8Num30z1"/>
    <w:rsid w:val="009F4D92"/>
    <w:rPr>
      <w:rFonts w:ascii="Courier New" w:hAnsi="Courier New"/>
      <w:sz w:val="20"/>
    </w:rPr>
  </w:style>
  <w:style w:type="character" w:customStyle="1" w:styleId="WW8Num30z2">
    <w:name w:val="WW8Num30z2"/>
    <w:rsid w:val="009F4D92"/>
    <w:rPr>
      <w:rFonts w:ascii="Wingdings" w:hAnsi="Wingdings"/>
      <w:sz w:val="20"/>
    </w:rPr>
  </w:style>
  <w:style w:type="character" w:customStyle="1" w:styleId="WW8Num31z0">
    <w:name w:val="WW8Num31z0"/>
    <w:rsid w:val="009F4D92"/>
    <w:rPr>
      <w:rFonts w:ascii="Symbol" w:hAnsi="Symbol"/>
    </w:rPr>
  </w:style>
  <w:style w:type="character" w:customStyle="1" w:styleId="WW8Num31z1">
    <w:name w:val="WW8Num31z1"/>
    <w:rsid w:val="009F4D92"/>
    <w:rPr>
      <w:rFonts w:ascii="Courier New" w:hAnsi="Courier New" w:cs="Courier New"/>
    </w:rPr>
  </w:style>
  <w:style w:type="character" w:customStyle="1" w:styleId="WW8Num31z2">
    <w:name w:val="WW8Num31z2"/>
    <w:rsid w:val="009F4D92"/>
    <w:rPr>
      <w:rFonts w:ascii="Wingdings" w:hAnsi="Wingdings"/>
    </w:rPr>
  </w:style>
  <w:style w:type="character" w:customStyle="1" w:styleId="WW8Num32z0">
    <w:name w:val="WW8Num32z0"/>
    <w:rsid w:val="009F4D92"/>
    <w:rPr>
      <w:rFonts w:ascii="Symbol" w:hAnsi="Symbol"/>
      <w:color w:val="000080"/>
    </w:rPr>
  </w:style>
  <w:style w:type="character" w:customStyle="1" w:styleId="WW8Num32z1">
    <w:name w:val="WW8Num32z1"/>
    <w:rsid w:val="009F4D92"/>
    <w:rPr>
      <w:rFonts w:ascii="Courier New" w:hAnsi="Courier New"/>
    </w:rPr>
  </w:style>
  <w:style w:type="character" w:customStyle="1" w:styleId="WW8Num32z2">
    <w:name w:val="WW8Num32z2"/>
    <w:rsid w:val="009F4D92"/>
    <w:rPr>
      <w:rFonts w:ascii="Wingdings" w:hAnsi="Wingdings"/>
    </w:rPr>
  </w:style>
  <w:style w:type="character" w:customStyle="1" w:styleId="WW8Num32z3">
    <w:name w:val="WW8Num32z3"/>
    <w:rsid w:val="009F4D92"/>
    <w:rPr>
      <w:rFonts w:ascii="Symbol" w:hAnsi="Symbol"/>
    </w:rPr>
  </w:style>
  <w:style w:type="character" w:customStyle="1" w:styleId="WW8Num33z0">
    <w:name w:val="WW8Num33z0"/>
    <w:rsid w:val="009F4D92"/>
    <w:rPr>
      <w:rFonts w:ascii="Symbol" w:hAnsi="Symbol"/>
    </w:rPr>
  </w:style>
  <w:style w:type="character" w:customStyle="1" w:styleId="WW8Num33z1">
    <w:name w:val="WW8Num33z1"/>
    <w:rsid w:val="009F4D92"/>
    <w:rPr>
      <w:rFonts w:ascii="Courier New" w:hAnsi="Courier New"/>
    </w:rPr>
  </w:style>
  <w:style w:type="character" w:customStyle="1" w:styleId="WW8Num33z2">
    <w:name w:val="WW8Num33z2"/>
    <w:rsid w:val="009F4D92"/>
    <w:rPr>
      <w:rFonts w:ascii="Wingdings" w:hAnsi="Wingdings"/>
    </w:rPr>
  </w:style>
  <w:style w:type="character" w:customStyle="1" w:styleId="WW8Num33z4">
    <w:name w:val="WW8Num33z4"/>
    <w:rsid w:val="009F4D92"/>
    <w:rPr>
      <w:rFonts w:ascii="Courier New" w:hAnsi="Courier New" w:cs="Courier New"/>
    </w:rPr>
  </w:style>
  <w:style w:type="character" w:customStyle="1" w:styleId="WW8Num34z0">
    <w:name w:val="WW8Num34z0"/>
    <w:rsid w:val="009F4D92"/>
    <w:rPr>
      <w:rFonts w:ascii="Symbol" w:hAnsi="Symbol"/>
    </w:rPr>
  </w:style>
  <w:style w:type="character" w:customStyle="1" w:styleId="WW8Num34z1">
    <w:name w:val="WW8Num34z1"/>
    <w:rsid w:val="009F4D92"/>
    <w:rPr>
      <w:rFonts w:ascii="Courier New" w:hAnsi="Courier New" w:cs="Courier New"/>
    </w:rPr>
  </w:style>
  <w:style w:type="character" w:customStyle="1" w:styleId="WW8Num34z2">
    <w:name w:val="WW8Num34z2"/>
    <w:rsid w:val="009F4D92"/>
    <w:rPr>
      <w:rFonts w:ascii="Wingdings" w:hAnsi="Wingdings"/>
    </w:rPr>
  </w:style>
  <w:style w:type="character" w:customStyle="1" w:styleId="WW8Num35z0">
    <w:name w:val="WW8Num35z0"/>
    <w:rsid w:val="009F4D92"/>
    <w:rPr>
      <w:rFonts w:ascii="Symbol" w:hAnsi="Symbol"/>
      <w:color w:val="000000"/>
    </w:rPr>
  </w:style>
  <w:style w:type="character" w:customStyle="1" w:styleId="WW8Num36z0">
    <w:name w:val="WW8Num36z0"/>
    <w:rsid w:val="009F4D92"/>
    <w:rPr>
      <w:rFonts w:ascii="Symbol" w:hAnsi="Symbol"/>
      <w:color w:val="003366"/>
    </w:rPr>
  </w:style>
  <w:style w:type="character" w:customStyle="1" w:styleId="WW8Num36z1">
    <w:name w:val="WW8Num36z1"/>
    <w:rsid w:val="009F4D92"/>
    <w:rPr>
      <w:rFonts w:ascii="Courier New" w:hAnsi="Courier New"/>
    </w:rPr>
  </w:style>
  <w:style w:type="character" w:customStyle="1" w:styleId="WW8Num36z2">
    <w:name w:val="WW8Num36z2"/>
    <w:rsid w:val="009F4D92"/>
    <w:rPr>
      <w:rFonts w:ascii="Wingdings" w:hAnsi="Wingdings"/>
    </w:rPr>
  </w:style>
  <w:style w:type="character" w:customStyle="1" w:styleId="WW8Num36z3">
    <w:name w:val="WW8Num36z3"/>
    <w:rsid w:val="009F4D92"/>
    <w:rPr>
      <w:rFonts w:ascii="Symbol" w:hAnsi="Symbol"/>
    </w:rPr>
  </w:style>
  <w:style w:type="character" w:customStyle="1" w:styleId="WW8Num37z0">
    <w:name w:val="WW8Num37z0"/>
    <w:rsid w:val="009F4D92"/>
    <w:rPr>
      <w:rFonts w:ascii="Symbol" w:hAnsi="Symbol"/>
    </w:rPr>
  </w:style>
  <w:style w:type="character" w:customStyle="1" w:styleId="WW8Num37z1">
    <w:name w:val="WW8Num37z1"/>
    <w:rsid w:val="009F4D92"/>
    <w:rPr>
      <w:rFonts w:ascii="Courier New" w:hAnsi="Courier New" w:cs="Courier New"/>
    </w:rPr>
  </w:style>
  <w:style w:type="character" w:customStyle="1" w:styleId="WW8Num37z2">
    <w:name w:val="WW8Num37z2"/>
    <w:rsid w:val="009F4D92"/>
    <w:rPr>
      <w:rFonts w:ascii="Wingdings" w:hAnsi="Wingdings"/>
    </w:rPr>
  </w:style>
  <w:style w:type="character" w:customStyle="1" w:styleId="WW8Num38z0">
    <w:name w:val="WW8Num38z0"/>
    <w:rsid w:val="009F4D92"/>
    <w:rPr>
      <w:rFonts w:ascii="Symbol" w:hAnsi="Symbol"/>
      <w:color w:val="003366"/>
    </w:rPr>
  </w:style>
  <w:style w:type="character" w:customStyle="1" w:styleId="WW8Num38z1">
    <w:name w:val="WW8Num38z1"/>
    <w:rsid w:val="009F4D92"/>
    <w:rPr>
      <w:rFonts w:ascii="Courier New" w:hAnsi="Courier New"/>
    </w:rPr>
  </w:style>
  <w:style w:type="character" w:customStyle="1" w:styleId="WW8Num38z2">
    <w:name w:val="WW8Num38z2"/>
    <w:rsid w:val="009F4D92"/>
    <w:rPr>
      <w:rFonts w:ascii="Wingdings" w:hAnsi="Wingdings"/>
    </w:rPr>
  </w:style>
  <w:style w:type="character" w:customStyle="1" w:styleId="WW8Num38z3">
    <w:name w:val="WW8Num38z3"/>
    <w:rsid w:val="009F4D92"/>
    <w:rPr>
      <w:rFonts w:ascii="Symbol" w:hAnsi="Symbol"/>
    </w:rPr>
  </w:style>
  <w:style w:type="character" w:customStyle="1" w:styleId="WW8Num39z0">
    <w:name w:val="WW8Num39z0"/>
    <w:rsid w:val="009F4D92"/>
    <w:rPr>
      <w:rFonts w:ascii="Symbol" w:eastAsia="Times New Roman" w:hAnsi="Symbol" w:cs="Courier New"/>
    </w:rPr>
  </w:style>
  <w:style w:type="character" w:customStyle="1" w:styleId="WW8Num39z1">
    <w:name w:val="WW8Num39z1"/>
    <w:rsid w:val="009F4D92"/>
    <w:rPr>
      <w:rFonts w:ascii="Courier New" w:hAnsi="Courier New" w:cs="Courier New"/>
    </w:rPr>
  </w:style>
  <w:style w:type="character" w:customStyle="1" w:styleId="WW8Num39z2">
    <w:name w:val="WW8Num39z2"/>
    <w:rsid w:val="009F4D92"/>
    <w:rPr>
      <w:rFonts w:ascii="Wingdings" w:hAnsi="Wingdings"/>
    </w:rPr>
  </w:style>
  <w:style w:type="character" w:customStyle="1" w:styleId="WW8Num39z3">
    <w:name w:val="WW8Num39z3"/>
    <w:rsid w:val="009F4D92"/>
    <w:rPr>
      <w:rFonts w:ascii="Symbol" w:hAnsi="Symbol"/>
    </w:rPr>
  </w:style>
  <w:style w:type="character" w:customStyle="1" w:styleId="WW8Num40z0">
    <w:name w:val="WW8Num40z0"/>
    <w:rsid w:val="009F4D92"/>
    <w:rPr>
      <w:rFonts w:ascii="Symbol" w:hAnsi="Symbol"/>
      <w:color w:val="000080"/>
    </w:rPr>
  </w:style>
  <w:style w:type="character" w:customStyle="1" w:styleId="WW8Num40z1">
    <w:name w:val="WW8Num40z1"/>
    <w:rsid w:val="009F4D92"/>
    <w:rPr>
      <w:rFonts w:ascii="Courier New" w:hAnsi="Courier New"/>
    </w:rPr>
  </w:style>
  <w:style w:type="character" w:customStyle="1" w:styleId="WW8Num40z2">
    <w:name w:val="WW8Num40z2"/>
    <w:rsid w:val="009F4D92"/>
    <w:rPr>
      <w:rFonts w:ascii="Wingdings" w:hAnsi="Wingdings"/>
    </w:rPr>
  </w:style>
  <w:style w:type="character" w:customStyle="1" w:styleId="WW8Num40z3">
    <w:name w:val="WW8Num40z3"/>
    <w:rsid w:val="009F4D92"/>
    <w:rPr>
      <w:rFonts w:ascii="Symbol" w:hAnsi="Symbol"/>
    </w:rPr>
  </w:style>
  <w:style w:type="character" w:customStyle="1" w:styleId="WW8Num41z0">
    <w:name w:val="WW8Num41z0"/>
    <w:rsid w:val="009F4D92"/>
    <w:rPr>
      <w:rFonts w:ascii="Symbol" w:hAnsi="Symbol"/>
      <w:color w:val="000080"/>
    </w:rPr>
  </w:style>
  <w:style w:type="character" w:customStyle="1" w:styleId="WW8Num41z1">
    <w:name w:val="WW8Num41z1"/>
    <w:rsid w:val="009F4D92"/>
    <w:rPr>
      <w:rFonts w:ascii="Courier New" w:hAnsi="Courier New"/>
    </w:rPr>
  </w:style>
  <w:style w:type="character" w:customStyle="1" w:styleId="WW8Num41z2">
    <w:name w:val="WW8Num41z2"/>
    <w:rsid w:val="009F4D92"/>
    <w:rPr>
      <w:rFonts w:ascii="Wingdings" w:hAnsi="Wingdings"/>
    </w:rPr>
  </w:style>
  <w:style w:type="character" w:customStyle="1" w:styleId="WW8Num41z3">
    <w:name w:val="WW8Num41z3"/>
    <w:rsid w:val="009F4D92"/>
    <w:rPr>
      <w:rFonts w:ascii="Symbol" w:hAnsi="Symbol"/>
    </w:rPr>
  </w:style>
  <w:style w:type="character" w:customStyle="1" w:styleId="WW8Num42z0">
    <w:name w:val="WW8Num42z0"/>
    <w:rsid w:val="009F4D92"/>
    <w:rPr>
      <w:rFonts w:ascii="Symbol" w:hAnsi="Symbol"/>
    </w:rPr>
  </w:style>
  <w:style w:type="character" w:customStyle="1" w:styleId="WW8Num42z1">
    <w:name w:val="WW8Num42z1"/>
    <w:rsid w:val="009F4D92"/>
    <w:rPr>
      <w:rFonts w:ascii="Courier New" w:hAnsi="Courier New" w:cs="Courier New"/>
    </w:rPr>
  </w:style>
  <w:style w:type="character" w:customStyle="1" w:styleId="WW8Num42z2">
    <w:name w:val="WW8Num42z2"/>
    <w:rsid w:val="009F4D92"/>
    <w:rPr>
      <w:rFonts w:ascii="Wingdings" w:hAnsi="Wingdings"/>
    </w:rPr>
  </w:style>
  <w:style w:type="character" w:customStyle="1" w:styleId="WW8Num43z0">
    <w:name w:val="WW8Num43z0"/>
    <w:rsid w:val="009F4D92"/>
    <w:rPr>
      <w:rFonts w:ascii="Courier New" w:hAnsi="Courier New"/>
    </w:rPr>
  </w:style>
  <w:style w:type="character" w:customStyle="1" w:styleId="WW8Num43z2">
    <w:name w:val="WW8Num43z2"/>
    <w:rsid w:val="009F4D92"/>
    <w:rPr>
      <w:rFonts w:ascii="Wingdings" w:hAnsi="Wingdings"/>
    </w:rPr>
  </w:style>
  <w:style w:type="character" w:customStyle="1" w:styleId="WW8Num43z3">
    <w:name w:val="WW8Num43z3"/>
    <w:rsid w:val="009F4D92"/>
    <w:rPr>
      <w:rFonts w:ascii="Symbol" w:hAnsi="Symbol"/>
    </w:rPr>
  </w:style>
  <w:style w:type="character" w:customStyle="1" w:styleId="WW8Num44z0">
    <w:name w:val="WW8Num44z0"/>
    <w:rsid w:val="009F4D92"/>
    <w:rPr>
      <w:rFonts w:ascii="Symbol" w:hAnsi="Symbol"/>
    </w:rPr>
  </w:style>
  <w:style w:type="character" w:customStyle="1" w:styleId="WW8Num44z1">
    <w:name w:val="WW8Num44z1"/>
    <w:rsid w:val="009F4D92"/>
    <w:rPr>
      <w:rFonts w:ascii="Courier New" w:hAnsi="Courier New" w:cs="Courier New"/>
    </w:rPr>
  </w:style>
  <w:style w:type="character" w:customStyle="1" w:styleId="WW8Num44z2">
    <w:name w:val="WW8Num44z2"/>
    <w:rsid w:val="009F4D92"/>
    <w:rPr>
      <w:rFonts w:ascii="Wingdings" w:hAnsi="Wingdings"/>
    </w:rPr>
  </w:style>
  <w:style w:type="character" w:customStyle="1" w:styleId="WW8Num45z0">
    <w:name w:val="WW8Num45z0"/>
    <w:rsid w:val="009F4D92"/>
    <w:rPr>
      <w:rFonts w:ascii="Symbol" w:hAnsi="Symbol"/>
      <w:color w:val="000080"/>
    </w:rPr>
  </w:style>
  <w:style w:type="character" w:customStyle="1" w:styleId="WW8Num45z1">
    <w:name w:val="WW8Num45z1"/>
    <w:rsid w:val="009F4D92"/>
    <w:rPr>
      <w:rFonts w:ascii="Courier New" w:hAnsi="Courier New"/>
    </w:rPr>
  </w:style>
  <w:style w:type="character" w:customStyle="1" w:styleId="WW8Num45z2">
    <w:name w:val="WW8Num45z2"/>
    <w:rsid w:val="009F4D92"/>
    <w:rPr>
      <w:rFonts w:ascii="Wingdings" w:hAnsi="Wingdings"/>
    </w:rPr>
  </w:style>
  <w:style w:type="character" w:customStyle="1" w:styleId="WW8Num45z3">
    <w:name w:val="WW8Num45z3"/>
    <w:rsid w:val="009F4D92"/>
    <w:rPr>
      <w:rFonts w:ascii="Symbol" w:hAnsi="Symbol"/>
    </w:rPr>
  </w:style>
  <w:style w:type="character" w:customStyle="1" w:styleId="WW8Num46z0">
    <w:name w:val="WW8Num46z0"/>
    <w:rsid w:val="009F4D92"/>
    <w:rPr>
      <w:color w:val="000000"/>
    </w:rPr>
  </w:style>
  <w:style w:type="character" w:customStyle="1" w:styleId="WW8Num46z1">
    <w:name w:val="WW8Num46z1"/>
    <w:rsid w:val="009F4D92"/>
    <w:rPr>
      <w:rFonts w:ascii="Symbol" w:hAnsi="Symbol"/>
      <w:color w:val="000000"/>
    </w:rPr>
  </w:style>
  <w:style w:type="character" w:customStyle="1" w:styleId="WW8Num47z0">
    <w:name w:val="WW8Num47z0"/>
    <w:rsid w:val="009F4D92"/>
    <w:rPr>
      <w:rFonts w:ascii="Symbol" w:eastAsia="Times New Roman" w:hAnsi="Symbol" w:cs="Courier New"/>
    </w:rPr>
  </w:style>
  <w:style w:type="character" w:customStyle="1" w:styleId="WW8Num47z1">
    <w:name w:val="WW8Num47z1"/>
    <w:rsid w:val="009F4D92"/>
    <w:rPr>
      <w:rFonts w:ascii="Courier New" w:hAnsi="Courier New" w:cs="Courier New"/>
    </w:rPr>
  </w:style>
  <w:style w:type="character" w:customStyle="1" w:styleId="WW8Num47z2">
    <w:name w:val="WW8Num47z2"/>
    <w:rsid w:val="009F4D92"/>
    <w:rPr>
      <w:rFonts w:ascii="Wingdings" w:hAnsi="Wingdings"/>
    </w:rPr>
  </w:style>
  <w:style w:type="character" w:customStyle="1" w:styleId="WW8Num47z3">
    <w:name w:val="WW8Num47z3"/>
    <w:rsid w:val="009F4D92"/>
    <w:rPr>
      <w:rFonts w:ascii="Symbol" w:hAnsi="Symbol"/>
    </w:rPr>
  </w:style>
  <w:style w:type="character" w:customStyle="1" w:styleId="WW8Num48z0">
    <w:name w:val="WW8Num48z0"/>
    <w:rsid w:val="009F4D92"/>
    <w:rPr>
      <w:rFonts w:ascii="Symbol" w:hAnsi="Symbol"/>
      <w:color w:val="000080"/>
    </w:rPr>
  </w:style>
  <w:style w:type="character" w:customStyle="1" w:styleId="WW8Num48z1">
    <w:name w:val="WW8Num48z1"/>
    <w:rsid w:val="009F4D92"/>
    <w:rPr>
      <w:rFonts w:ascii="Courier New" w:hAnsi="Courier New"/>
    </w:rPr>
  </w:style>
  <w:style w:type="character" w:customStyle="1" w:styleId="WW8Num48z2">
    <w:name w:val="WW8Num48z2"/>
    <w:rsid w:val="009F4D92"/>
    <w:rPr>
      <w:rFonts w:ascii="Wingdings" w:hAnsi="Wingdings"/>
    </w:rPr>
  </w:style>
  <w:style w:type="character" w:customStyle="1" w:styleId="WW8Num48z3">
    <w:name w:val="WW8Num48z3"/>
    <w:rsid w:val="009F4D92"/>
    <w:rPr>
      <w:rFonts w:ascii="Symbol" w:hAnsi="Symbol"/>
    </w:rPr>
  </w:style>
  <w:style w:type="character" w:styleId="Hyperlink">
    <w:name w:val="Hyperlink"/>
    <w:semiHidden/>
    <w:rsid w:val="009F4D92"/>
    <w:rPr>
      <w:color w:val="0000FF"/>
      <w:u w:val="single"/>
    </w:rPr>
  </w:style>
  <w:style w:type="character" w:styleId="FollowedHyperlink">
    <w:name w:val="FollowedHyperlink"/>
    <w:semiHidden/>
    <w:rsid w:val="009F4D92"/>
    <w:rPr>
      <w:color w:val="800080"/>
      <w:u w:val="single"/>
    </w:rPr>
  </w:style>
  <w:style w:type="paragraph" w:customStyle="1" w:styleId="Heading">
    <w:name w:val="Heading"/>
    <w:basedOn w:val="Normal"/>
    <w:next w:val="BodyText"/>
    <w:rsid w:val="009F4D92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BodyText">
    <w:name w:val="Body Text"/>
    <w:basedOn w:val="Normal"/>
    <w:semiHidden/>
    <w:rsid w:val="009F4D92"/>
    <w:pPr>
      <w:spacing w:after="120"/>
    </w:pPr>
  </w:style>
  <w:style w:type="paragraph" w:styleId="List">
    <w:name w:val="List"/>
    <w:basedOn w:val="BodyText"/>
    <w:semiHidden/>
    <w:rsid w:val="009F4D92"/>
  </w:style>
  <w:style w:type="paragraph" w:styleId="Caption">
    <w:name w:val="caption"/>
    <w:basedOn w:val="Normal"/>
    <w:qFormat/>
    <w:rsid w:val="009F4D92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9F4D92"/>
    <w:pPr>
      <w:suppressLineNumbers/>
    </w:pPr>
  </w:style>
  <w:style w:type="paragraph" w:customStyle="1" w:styleId="ItalicLetterList">
    <w:name w:val="Italic Letter List"/>
    <w:basedOn w:val="Normal"/>
    <w:next w:val="Normal"/>
    <w:rsid w:val="009F4D92"/>
    <w:rPr>
      <w:i/>
      <w:iCs/>
      <w:szCs w:val="20"/>
    </w:rPr>
  </w:style>
  <w:style w:type="paragraph" w:customStyle="1" w:styleId="Index10">
    <w:name w:val="Index 10"/>
    <w:basedOn w:val="Normal"/>
    <w:rsid w:val="009F4D92"/>
    <w:rPr>
      <w:rFonts w:ascii="Times New Roman" w:hAnsi="Times New Roman"/>
      <w:b/>
      <w:bCs/>
      <w:sz w:val="22"/>
      <w:szCs w:val="20"/>
    </w:rPr>
  </w:style>
  <w:style w:type="paragraph" w:customStyle="1" w:styleId="Table2">
    <w:name w:val="Table 2"/>
    <w:basedOn w:val="Heading3"/>
    <w:rsid w:val="009F4D92"/>
    <w:pPr>
      <w:tabs>
        <w:tab w:val="clear" w:pos="0"/>
      </w:tabs>
      <w:spacing w:before="60"/>
      <w:outlineLvl w:val="9"/>
    </w:pPr>
    <w:rPr>
      <w:rFonts w:cs="Times New Roman"/>
      <w:bCs w:val="0"/>
      <w:color w:val="FFFFFF"/>
      <w:sz w:val="24"/>
      <w:szCs w:val="20"/>
    </w:rPr>
  </w:style>
  <w:style w:type="paragraph" w:customStyle="1" w:styleId="Italic1">
    <w:name w:val="Italic1"/>
    <w:basedOn w:val="Normal"/>
    <w:rsid w:val="009F4D92"/>
    <w:pPr>
      <w:keepNext/>
      <w:spacing w:before="120"/>
    </w:pPr>
    <w:rPr>
      <w:rFonts w:ascii="Times New Roman" w:hAnsi="Times New Roman"/>
      <w:i/>
    </w:rPr>
  </w:style>
  <w:style w:type="paragraph" w:customStyle="1" w:styleId="Heading1Para">
    <w:name w:val="Heading1Para"/>
    <w:basedOn w:val="BodyText"/>
    <w:next w:val="BodyText"/>
    <w:rsid w:val="009F4D92"/>
    <w:pPr>
      <w:spacing w:after="240"/>
      <w:jc w:val="both"/>
    </w:pPr>
    <w:rPr>
      <w:rFonts w:ascii="Times New Roman" w:hAnsi="Times New Roman"/>
      <w:sz w:val="26"/>
      <w:szCs w:val="20"/>
    </w:rPr>
  </w:style>
  <w:style w:type="paragraph" w:styleId="Header">
    <w:name w:val="header"/>
    <w:basedOn w:val="Normal"/>
    <w:semiHidden/>
    <w:rsid w:val="009F4D9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9F4D92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rsid w:val="009F4D92"/>
    <w:pPr>
      <w:tabs>
        <w:tab w:val="left" w:pos="7629"/>
      </w:tabs>
      <w:spacing w:after="120"/>
      <w:ind w:left="123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rsid w:val="009F4D92"/>
    <w:pPr>
      <w:tabs>
        <w:tab w:val="left" w:pos="2607"/>
        <w:tab w:val="left" w:pos="4792"/>
        <w:tab w:val="left" w:pos="7672"/>
      </w:tabs>
      <w:spacing w:before="120"/>
      <w:ind w:left="166"/>
    </w:pPr>
    <w:rPr>
      <w:rFonts w:ascii="Times New Roman" w:hAnsi="Times New Roman"/>
      <w:i/>
      <w:iCs/>
      <w:sz w:val="24"/>
    </w:rPr>
  </w:style>
  <w:style w:type="paragraph" w:styleId="BodyTextIndent3">
    <w:name w:val="Body Text Indent 3"/>
    <w:basedOn w:val="Normal"/>
    <w:rsid w:val="009F4D92"/>
    <w:pPr>
      <w:tabs>
        <w:tab w:val="num" w:pos="886"/>
        <w:tab w:val="left" w:pos="7506"/>
      </w:tabs>
      <w:spacing w:after="120"/>
    </w:pPr>
    <w:rPr>
      <w:rFonts w:ascii="Times New Roman" w:hAnsi="Times New Roman"/>
      <w:sz w:val="24"/>
    </w:rPr>
  </w:style>
  <w:style w:type="paragraph" w:customStyle="1" w:styleId="JobTitle">
    <w:name w:val="JobTitle"/>
    <w:basedOn w:val="Normal"/>
    <w:rsid w:val="009F4D92"/>
    <w:pPr>
      <w:tabs>
        <w:tab w:val="left" w:pos="2614"/>
        <w:tab w:val="left" w:pos="4799"/>
        <w:tab w:val="left" w:pos="7679"/>
      </w:tabs>
      <w:spacing w:before="240"/>
      <w:ind w:left="173"/>
    </w:pPr>
    <w:rPr>
      <w:rFonts w:ascii="Times New Roman" w:hAnsi="Times New Roman"/>
      <w:b/>
      <w:bCs/>
      <w:color w:val="000080"/>
      <w:sz w:val="24"/>
    </w:rPr>
  </w:style>
  <w:style w:type="paragraph" w:styleId="BalloonText">
    <w:name w:val="Balloon Text"/>
    <w:basedOn w:val="Normal"/>
    <w:rsid w:val="009F4D92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9F4D92"/>
    <w:pPr>
      <w:suppressLineNumbers/>
    </w:pPr>
  </w:style>
  <w:style w:type="paragraph" w:customStyle="1" w:styleId="TableHeading">
    <w:name w:val="Table Heading"/>
    <w:basedOn w:val="TableContents"/>
    <w:rsid w:val="009F4D92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F82712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3F70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3F704F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JeremyMcKenzie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@jeremymckenzi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DFDC9-7B81-479B-B17C-016B67395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840</TotalTime>
  <Pages>2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Jeremy McKenzie</vt:lpstr>
    </vt:vector>
  </TitlesOfParts>
  <Company>AT&amp;T</Company>
  <LinksUpToDate>false</LinksUpToDate>
  <CharactersWithSpaces>6358</CharactersWithSpaces>
  <SharedDoc>false</SharedDoc>
  <HLinks>
    <vt:vector size="12" baseType="variant">
      <vt:variant>
        <vt:i4>4653139</vt:i4>
      </vt:variant>
      <vt:variant>
        <vt:i4>0</vt:i4>
      </vt:variant>
      <vt:variant>
        <vt:i4>0</vt:i4>
      </vt:variant>
      <vt:variant>
        <vt:i4>5</vt:i4>
      </vt:variant>
      <vt:variant>
        <vt:lpwstr>http://www.jeremymckenzie.com/</vt:lpwstr>
      </vt:variant>
      <vt:variant>
        <vt:lpwstr>reputation</vt:lpwstr>
      </vt:variant>
      <vt:variant>
        <vt:i4>2162714</vt:i4>
      </vt:variant>
      <vt:variant>
        <vt:i4>0</vt:i4>
      </vt:variant>
      <vt:variant>
        <vt:i4>0</vt:i4>
      </vt:variant>
      <vt:variant>
        <vt:i4>5</vt:i4>
      </vt:variant>
      <vt:variant>
        <vt:lpwstr>mailto:me@jeremymckenzie.com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Jeremy McKenzie</dc:title>
  <dc:subject>Resume</dc:subject>
  <dc:creator>Jeremy McKenzie</dc:creator>
  <cp:lastModifiedBy>Jeremy McKenzie</cp:lastModifiedBy>
  <cp:revision>5</cp:revision>
  <cp:lastPrinted>2011-05-11T05:55:00Z</cp:lastPrinted>
  <dcterms:created xsi:type="dcterms:W3CDTF">2012-05-17T16:53:00Z</dcterms:created>
  <dcterms:modified xsi:type="dcterms:W3CDTF">2012-06-03T19:39:00Z</dcterms:modified>
</cp:coreProperties>
</file>